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DA5EFC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DA5EFC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№987 от 04 октября 2024 года «</w:t>
      </w:r>
      <w:r w:rsidRPr="00DA5EF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муниципального района Сергиевский № 837 от 09.08.2023г.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2024-2026 годы»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4210DF">
        <w:rPr>
          <w:rFonts w:ascii="Times New Roman" w:eastAsia="Calibri" w:hAnsi="Times New Roman" w:cs="Times New Roman"/>
          <w:sz w:val="12"/>
          <w:szCs w:val="12"/>
        </w:rPr>
        <w:t>4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2. Постановление администрации сельского поселения Антоновка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 от 02 октября 2024 года «</w:t>
      </w:r>
      <w:r w:rsidRPr="002510B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 59 от 30.12.2021г. «Об утверждении муниципальной программы «Совершенствование муниципального управления  сельского поселения Антоновка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»»……………………………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7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2510B6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 от 02 октября 2024 года «</w:t>
      </w:r>
      <w:r w:rsidRPr="0059236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№60 от 30.12.2021г. «Об утверждении муниципальной программы «Благоустройство территории сельского поселения Антоновка муниципального района Сергиевский» на 2022-2024гг.»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…………………………………………………………….…………….7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2510B6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№39 от 02 октября 2024 года «</w:t>
      </w:r>
      <w:r w:rsidRPr="0059236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 61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4210DF">
        <w:rPr>
          <w:rFonts w:ascii="Times New Roman" w:eastAsia="Calibri" w:hAnsi="Times New Roman" w:cs="Times New Roman"/>
          <w:sz w:val="12"/>
          <w:szCs w:val="12"/>
        </w:rPr>
        <w:t>8</w:t>
      </w:r>
      <w:proofErr w:type="gramEnd"/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№33 от 02 октября 2024 года «</w:t>
      </w:r>
      <w:r w:rsidRPr="0059236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 муниципального района Сергиевский № 55 от 30.12.2021г. «Об утверждении муниципальной программы «Совершенствование муниципального управления сельского поселения Верхняя Орлянка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…………...………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4210DF">
        <w:rPr>
          <w:rFonts w:ascii="Times New Roman" w:eastAsia="Calibri" w:hAnsi="Times New Roman" w:cs="Times New Roman"/>
          <w:sz w:val="12"/>
          <w:szCs w:val="12"/>
        </w:rPr>
        <w:t>8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№34 от 02 октября 2024 года «</w:t>
      </w:r>
      <w:r w:rsidRPr="0059236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 муниципального района Сергиевский №56 от 30.12.2021г. «Об утверждении муниципальной программы «Благоустройство территории сельского поселения Верхняя Орлянка муниципального района Сергиевский» на 2022-2024гг.»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4210DF">
        <w:rPr>
          <w:rFonts w:ascii="Times New Roman" w:eastAsia="Calibri" w:hAnsi="Times New Roman" w:cs="Times New Roman"/>
          <w:sz w:val="12"/>
          <w:szCs w:val="12"/>
        </w:rPr>
        <w:t>8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№35 от 02 октября 2024 года «</w:t>
      </w:r>
      <w:r w:rsidRPr="0059236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 муниципального района Сергиевский № 59 от 30.12.2021г. «Об утверждении муниципальной программы «Реконструкция, ремонт и укрепление материально-технической базы учреждений сельского поселения Верхняя Орлянка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4210DF">
        <w:rPr>
          <w:rFonts w:ascii="Times New Roman" w:eastAsia="Calibri" w:hAnsi="Times New Roman" w:cs="Times New Roman"/>
          <w:sz w:val="12"/>
          <w:szCs w:val="12"/>
        </w:rPr>
        <w:t>9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 от 02 октября 2024 года «</w:t>
      </w:r>
      <w:r w:rsidRPr="0059236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Воротнее муниципального района Сергиевский №66 от 30.12.2021г. «Об утверждении муниципальной программы «Совершенствование муниципального управления  сельского поселения Воротнее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9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 от 02 октября 2024 года «</w:t>
      </w:r>
      <w:r w:rsidRPr="0059236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 муниципального района Сергиевский №70 от 30.12.2021г. «Об утверждении муниципальной программы «Совершенствование муниципального управления  сельского поселения Елшанка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……………………….</w:t>
      </w:r>
      <w:r w:rsidR="004210DF">
        <w:rPr>
          <w:rFonts w:ascii="Times New Roman" w:eastAsia="Calibri" w:hAnsi="Times New Roman" w:cs="Times New Roman"/>
          <w:sz w:val="12"/>
          <w:szCs w:val="12"/>
        </w:rPr>
        <w:t>9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№39 от 02 октября 2024 года «</w:t>
      </w:r>
      <w:r w:rsidRPr="0059236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  муниципального района Сергиевский № 72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4210DF">
        <w:rPr>
          <w:rFonts w:ascii="Times New Roman" w:eastAsia="Calibri" w:hAnsi="Times New Roman" w:cs="Times New Roman"/>
          <w:sz w:val="12"/>
          <w:szCs w:val="12"/>
        </w:rPr>
        <w:t>10</w:t>
      </w:r>
      <w:proofErr w:type="gramEnd"/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№40 от 02 октября 2024 года «</w:t>
      </w:r>
      <w:r w:rsidRPr="0059236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 муниципального района Сергиевский № 73 от 30.12.2021г. «Об утверждении муниципальной программы «Управление и распоряжение муниципальным имуществом сельского поселения Елшанка муниципального района Сергиевский» на 2022-2024гг.»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№35 от 02 октября 2024 года «</w:t>
      </w:r>
      <w:r w:rsidRPr="0059236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Захаркино муниципального района Сергиевский № 69 от 30.12.2021г. «Об утверждении муниципальной программы «Совершенствование муниципального управления сельского поселения Захаркино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№33 от 02 октября 2024 года «</w:t>
      </w:r>
      <w:r w:rsidRPr="002675F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 муниципального района Сергиевский №62 от 30.12.2021г. «Об утверждении муниципальной программы «Совершенствование муниципального управления  сельского поселения Кармало-Аделяково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№34 от 02 октября 2024 года «</w:t>
      </w:r>
      <w:r w:rsidRPr="002675F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 муниципального района Сергиевский №63 от 30.12.2021г. «Об утверждении муниципальной программы «Благоустройство территории сельского поселения Кармало-Аделяково муниципального района Сергиевский» на 2022-2024гг.»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4210DF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 от 02 октября 2024 года «</w:t>
      </w:r>
      <w:r w:rsidRPr="002675F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№61 от 30.12.2021г. «Об утверждении муниципальной программы «Совершенствование муниципального управления сельского поселения Калиновка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4210DF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 от 02 октября 2024 года «</w:t>
      </w:r>
      <w:r w:rsidRPr="002675F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№64 от 30.12.2021г. «Об утверждении муниципальной программы «Совершенствование муниципального управления  сельского поселения Кандабулак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 от 02 октября 2024 года «</w:t>
      </w:r>
      <w:r w:rsidRPr="002675F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№65 от 30.12.2021г. «Об утверждении муниципальной программы «Благоустройство территории сельского поселения Кандабулак муниципального района Сергиевский» на 2022-2024гг.»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 w:rsidR="004210DF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№31 от 02 октября 2024 года «</w:t>
      </w:r>
      <w:r w:rsidRPr="002675F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 68 от 30.12.2021г. «Об утверждении муниципальной программы «Реконструкция, ремонт и укрепление материально-технической базы учреждений сельского поселения Кандабулак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№32 от 02 октября 2024 года «</w:t>
      </w:r>
      <w:r w:rsidRPr="002675F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 66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4210DF">
        <w:rPr>
          <w:rFonts w:ascii="Times New Roman" w:eastAsia="Calibri" w:hAnsi="Times New Roman" w:cs="Times New Roman"/>
          <w:sz w:val="12"/>
          <w:szCs w:val="12"/>
        </w:rPr>
        <w:t>13</w:t>
      </w:r>
      <w:proofErr w:type="gramEnd"/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 от 02 октября 2024 года «</w:t>
      </w:r>
      <w:r w:rsidRPr="002675F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№64 от 30.12.2021г. «Об утверждении муниципальной программы «Совершенствование муниципального управления  сельского поселения Красносельское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4210DF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 от 02 октября 2024 года «</w:t>
      </w:r>
      <w:r w:rsidRPr="002675F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№65 от 30.12.2021г. «Об утверждении муниципальной программы «Благоустройство территории сельского поселения Красносельское муниципального района Сергиевский» на 2022-2024гг.»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4210DF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№39 от 02 октября 2024 года «</w:t>
      </w:r>
      <w:r w:rsidRPr="002675F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 68 от 30.12.2021г. «Об утверждении муниципальной программы «Реконструкция, ремонт и укрепление материально-технической базы учреждений сельского поселения Красносельское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….14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№40 от 02 октября 2024 года «</w:t>
      </w:r>
      <w:r w:rsidRPr="002675F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 66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14</w:t>
      </w:r>
      <w:proofErr w:type="gramEnd"/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№33 от 02 октября 2024 года «</w:t>
      </w:r>
      <w:r w:rsidRPr="00835D8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№62 от 30.12.2021г. «Об утверждении муниципальной программы «Совершенствование муниципального управления  сельского поселения Кутузовский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4210DF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№34 от 02 октября 2024 года «</w:t>
      </w:r>
      <w:r w:rsidRPr="00835D8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№64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4210DF">
        <w:rPr>
          <w:rFonts w:ascii="Times New Roman" w:eastAsia="Calibri" w:hAnsi="Times New Roman" w:cs="Times New Roman"/>
          <w:sz w:val="12"/>
          <w:szCs w:val="12"/>
        </w:rPr>
        <w:t>15</w:t>
      </w:r>
      <w:proofErr w:type="gramEnd"/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№36 от 02 октября 2024 года «</w:t>
      </w:r>
      <w:r w:rsidRPr="00835D8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 муниципального района Сергиевский №63 от 30.12.2021г. «Об утверждении муниципальной программы «Совершенствование муниципального управления  сельского поселения Липовка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4210DF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 от 02 октября 2024 года «</w:t>
      </w:r>
      <w:r w:rsidRPr="00835D8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Липовка муниципального района Сергиевский № 67 от 31.12.2021г. «Об утверждении муниципальной программы «Реконструкция, ремонт и укрепление материально-технической базы учреждений сельского поселения Липовка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4210DF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№43 от 02 октября 2024 года «</w:t>
      </w:r>
      <w:r w:rsidRPr="00835D8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 муниципального района Сергиевский №76 от 30.12.2021г. «Об утверждении муниципальной программы «Совершенствование муниципального управления  сельского поселения Светлодольск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…………...16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29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№56 от 02 октября 2024 года «</w:t>
      </w:r>
      <w:r w:rsidRPr="00835D8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№98 от 31.12.2021г. «Об утверждении муниципальной программы «Совершенствование муниципального управления  сельского поселения Сергиевск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4210DF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№57 от 02 октября 2024 года «</w:t>
      </w:r>
      <w:r w:rsidRPr="00835D8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 99 от 31.12.2021г. «Об утверждении муниципальной программы «Благоустройство территории сельского поселения Сергиевск муниципального района Сергиевский» на 2022-2024гг.»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4210DF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№58 от 02 октября 2024 года «</w:t>
      </w:r>
      <w:r w:rsidRPr="00835D8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Сергиевск муниципального района Сергиевский № 102 от 31.12.2021г. «Об утверждении муниципальной программы «Реконструкция, ремонт и укрепление материально-технической базы учреждений сельского поселения Сергиевск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…...17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>№59 от 02 октября 2024 года «</w:t>
      </w:r>
      <w:r w:rsidRPr="00835D8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 муниципального района Сергиевский № 100 от 31.12.2021г.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Сергиевский» на 2022-2024гг.</w:t>
      </w:r>
      <w:r w:rsidR="004210DF">
        <w:rPr>
          <w:rFonts w:ascii="Times New Roman" w:eastAsia="Calibri" w:hAnsi="Times New Roman" w:cs="Times New Roman"/>
          <w:sz w:val="12"/>
          <w:szCs w:val="12"/>
        </w:rPr>
        <w:t>»………………………17</w:t>
      </w:r>
      <w:proofErr w:type="gramEnd"/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№60 от 02 октября 2024 года «</w:t>
      </w:r>
      <w:r w:rsidRPr="00835D8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 45 от 08.07.2020г. «Об утверждении муниципальной программы «Развитие физической культуры и спорта на территории сельского поселения Сергиевск муниципального района Сергиевский» на 2020-2025гг.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4210DF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34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№41 от 02 октября 2024 года «</w:t>
      </w:r>
      <w:r w:rsidRPr="00835D8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 муниципального района Сергиевский №64 от 30.12.2021г. «Об утверждении муниципальной программы «Совершенствование муниципального управления  сельского поселения Серноводск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35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№42 от 02 октября 2024 года «</w:t>
      </w:r>
      <w:r w:rsidRPr="00835D8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  муниципального района Сергиевский № 68 от 30.12.2021г. «Об утверждении муниципальной программы «Реконструкция, ремонт и укрепление материально-технической базы учреждений сельского поселения Серноводск 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</w:t>
      </w:r>
      <w:r w:rsidR="004210DF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4210DF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36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№39 от 02 октября 2024 года «</w:t>
      </w:r>
      <w:r w:rsidRPr="00835D8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№76 от 30.12.2021г. «Об утверждении муниципальной программы «Совершенствование муниципального управления  сельского поселения Сургут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37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№40 от 02 октября 2024 года «</w:t>
      </w:r>
      <w:r w:rsidRPr="00055C5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№77 от 30.12.2021г. «Об утверждении муниципальной программы «Благоустройство территории сельского поселения Сургут муниципального района Сергиевский» на 2022-2024гг.»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38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№41 от 02 октября 2024 года «</w:t>
      </w:r>
      <w:r w:rsidRPr="0083210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 80 от 30.12.2021г. «Об утверждении муниципальной программы «Реконструкция, ремонт и укрепление материально-технической базы учреждений сельского поселения Сургут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4210DF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39. Постановление администрации город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№140 от 02 октября 2024 года «</w:t>
      </w:r>
      <w:r w:rsidRPr="0083210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№168 от 30.12.2021г. «Об утверждении муниципальной программы «Совершенствование муниципального управления  городского поселения Суходол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»»…………………………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4210DF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40. Постановление администрации город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№141 от 02 октября 2024 года «</w:t>
      </w:r>
      <w:r w:rsidRPr="00466E2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№169 от 30.12.2021г. «Об утверждении муниципальной программы «Благоустройство территории городского поселения Суходол муниципального района Сергиевский» на 2022-2024гг.»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41. Постановление администрации город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№142 от 02 октября 2024 года «</w:t>
      </w:r>
      <w:r w:rsidRPr="00466E2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№171 от 30.12.2021г. «Об утверждении муниципальной программы «Управление и распоряжение муниципальным имуществом городского поселения Суходол муниципального района Сергиевский» на 2022-2024гг.»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4210DF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42. Постановление администрации город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№143 от 02 октября 2024 года «</w:t>
      </w:r>
      <w:r w:rsidRPr="00466E2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 167 от 30.12.2021г. «Об утверждении муниципальной программы «Развитие физической культуры и спорта на территории городского поселения Суходол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4210DF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43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№42 от 02 октября 2024 года «</w:t>
      </w:r>
      <w:r w:rsidRPr="00466E2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№70 от 30.12.2021г. «Об утверждении муниципальной программы «Совершенствование муниципального управления  сельского поселения Черновка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4210DF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44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№43 от 02 октября 2024 года «</w:t>
      </w:r>
      <w:r w:rsidRPr="00466E2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№71 от 30.12.2021г. «Об утверждении муниципальной программы «Благоустройство территории сельского поселения Черновка муниципального района Сергиевский» на 2022-2024гг.»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45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№44 от 02 октября 2024 года «</w:t>
      </w:r>
      <w:r w:rsidRPr="00466E2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 69 от 30.12.2021г.  «Об утверждении муниципальной программы «Развитие сферы культуры и молодежной политики на территории сельского поселения Черновка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46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№45 от 02 октября 2024 года «</w:t>
      </w:r>
      <w:r w:rsidRPr="00466E2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 76 от 30.12.2021г. «Об утверждении муниципальной программы «Развитие физической культуры и спорта на территории сельского поселения Черновка муниципального района Сергиевский» на 2022-2024гг.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4210DF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47. </w:t>
      </w:r>
      <w:r w:rsidRPr="00466E26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по проекту планировки территории и проекту межевания территории объект</w:t>
      </w:r>
      <w:proofErr w:type="gramStart"/>
      <w:r w:rsidRPr="00466E26">
        <w:rPr>
          <w:rFonts w:ascii="Times New Roman" w:eastAsia="Calibri" w:hAnsi="Times New Roman" w:cs="Times New Roman"/>
          <w:sz w:val="12"/>
          <w:szCs w:val="12"/>
        </w:rPr>
        <w:t>а ООО</w:t>
      </w:r>
      <w:proofErr w:type="gramEnd"/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 «РИТЭК»: «Обустройство многозабойной скважины (МЗС) № 1 Шиловского месторождения» в границах сельского поселения Липовка 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4210DF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48. </w:t>
      </w:r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Заключение </w:t>
      </w:r>
      <w:proofErr w:type="gramStart"/>
      <w:r w:rsidRPr="00466E26">
        <w:rPr>
          <w:rFonts w:ascii="Times New Roman" w:eastAsia="Calibri" w:hAnsi="Times New Roman" w:cs="Times New Roman"/>
          <w:sz w:val="12"/>
          <w:szCs w:val="12"/>
        </w:rPr>
        <w:t>о результатах публичных слушаний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6E26">
        <w:rPr>
          <w:rFonts w:ascii="Times New Roman" w:eastAsia="Calibri" w:hAnsi="Times New Roman" w:cs="Times New Roman"/>
          <w:sz w:val="12"/>
          <w:szCs w:val="12"/>
        </w:rPr>
        <w:t>в городском поселении Суходол муниципального района Сергиевский Самарской области по проекту Постановления о предоставлении разрешения на отклонение</w:t>
      </w:r>
      <w:proofErr w:type="gramEnd"/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63:31:1102022:345,  расположенного по адресу: Российская Федерация, Самарская область, муниципальный район Сергиевский, </w:t>
      </w:r>
      <w:proofErr w:type="spellStart"/>
      <w:r w:rsidRPr="00466E26">
        <w:rPr>
          <w:rFonts w:ascii="Times New Roman" w:eastAsia="Calibri" w:hAnsi="Times New Roman" w:cs="Times New Roman"/>
          <w:sz w:val="12"/>
          <w:szCs w:val="12"/>
        </w:rPr>
        <w:t>пгт</w:t>
      </w:r>
      <w:proofErr w:type="gramStart"/>
      <w:r w:rsidRPr="00466E26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466E26">
        <w:rPr>
          <w:rFonts w:ascii="Times New Roman" w:eastAsia="Calibri" w:hAnsi="Times New Roman" w:cs="Times New Roman"/>
          <w:sz w:val="12"/>
          <w:szCs w:val="12"/>
        </w:rPr>
        <w:t>уходол</w:t>
      </w:r>
      <w:proofErr w:type="spellEnd"/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466E26">
        <w:rPr>
          <w:rFonts w:ascii="Times New Roman" w:eastAsia="Calibri" w:hAnsi="Times New Roman" w:cs="Times New Roman"/>
          <w:sz w:val="12"/>
          <w:szCs w:val="12"/>
        </w:rPr>
        <w:t>ул.Школьная</w:t>
      </w:r>
      <w:proofErr w:type="spellEnd"/>
      <w:r w:rsidRPr="00466E26">
        <w:rPr>
          <w:rFonts w:ascii="Times New Roman" w:eastAsia="Calibri" w:hAnsi="Times New Roman" w:cs="Times New Roman"/>
          <w:sz w:val="12"/>
          <w:szCs w:val="12"/>
        </w:rPr>
        <w:t>, д.19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4210DF">
        <w:rPr>
          <w:rFonts w:ascii="Times New Roman" w:eastAsia="Calibri" w:hAnsi="Times New Roman" w:cs="Times New Roman"/>
          <w:sz w:val="12"/>
          <w:szCs w:val="12"/>
        </w:rPr>
        <w:t>……………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4210DF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EF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EF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EF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A5EF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EFC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DA5EFC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DA5EFC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№987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EFC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 приложение к постановлению администрации муниципального района Сергиевский </w:t>
      </w:r>
    </w:p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EFC">
        <w:rPr>
          <w:rFonts w:ascii="Times New Roman" w:eastAsia="Calibri" w:hAnsi="Times New Roman" w:cs="Times New Roman"/>
          <w:b/>
          <w:sz w:val="12"/>
          <w:szCs w:val="12"/>
        </w:rPr>
        <w:t>№ 837 от 09.08.2023г.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2024-2026 годы»</w:t>
      </w:r>
    </w:p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EFC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программных мероприятий, администрация муниципального района Сергиевский</w:t>
      </w:r>
    </w:p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EFC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DA5EFC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EFC">
        <w:rPr>
          <w:rFonts w:ascii="Times New Roman" w:eastAsia="Calibri" w:hAnsi="Times New Roman" w:cs="Times New Roman"/>
          <w:sz w:val="12"/>
          <w:szCs w:val="12"/>
        </w:rPr>
        <w:t>1. Внести в приложение  к постановлению администрации муниципального района Сергиевский № 837 от 09.08.2023г.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2024-2026 годы» (далее - Программа) изменения следующего содержания:</w:t>
      </w:r>
    </w:p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DA5EFC">
        <w:rPr>
          <w:rFonts w:ascii="Times New Roman" w:eastAsia="Calibri" w:hAnsi="Times New Roman" w:cs="Times New Roman"/>
          <w:sz w:val="12"/>
          <w:szCs w:val="12"/>
        </w:rPr>
        <w:t xml:space="preserve">В паспорте Программы позицию «Источниками финансирования программы является бюджет муниципального района Сергиевский и иные источники», изложить в следующей редакции: </w:t>
      </w:r>
    </w:p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EFC">
        <w:rPr>
          <w:rFonts w:ascii="Times New Roman" w:eastAsia="Calibri" w:hAnsi="Times New Roman" w:cs="Times New Roman"/>
          <w:sz w:val="12"/>
          <w:szCs w:val="12"/>
        </w:rPr>
        <w:t>«</w:t>
      </w:r>
      <w:r w:rsidRPr="00DA5EFC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составляет – 747 162,50244 тыс. рублей.</w:t>
      </w:r>
      <w:r w:rsidRPr="00DA5EFC">
        <w:rPr>
          <w:rFonts w:ascii="Times New Roman" w:eastAsia="Calibri" w:hAnsi="Times New Roman" w:cs="Times New Roman"/>
          <w:sz w:val="12"/>
          <w:szCs w:val="12"/>
        </w:rPr>
        <w:t xml:space="preserve">                          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698"/>
        <w:gridCol w:w="1156"/>
        <w:gridCol w:w="1100"/>
        <w:gridCol w:w="1119"/>
        <w:gridCol w:w="1228"/>
      </w:tblGrid>
      <w:tr w:rsidR="00466E26" w:rsidRPr="00DA5EFC" w:rsidTr="00466E26">
        <w:trPr>
          <w:trHeight w:val="20"/>
        </w:trPr>
        <w:tc>
          <w:tcPr>
            <w:tcW w:w="1477" w:type="pct"/>
            <w:vMerge w:val="restar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64" w:type="pct"/>
            <w:vMerge w:val="restar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Ед. </w:t>
            </w:r>
            <w:proofErr w:type="spellStart"/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измер</w:t>
            </w:r>
            <w:proofErr w:type="spellEnd"/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3059" w:type="pct"/>
            <w:gridSpan w:val="4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Оценка расходов (тыс. руб.)</w:t>
            </w:r>
          </w:p>
        </w:tc>
      </w:tr>
      <w:tr w:rsidR="00466E26" w:rsidRPr="00DA5EFC" w:rsidTr="00466E26">
        <w:trPr>
          <w:trHeight w:val="20"/>
        </w:trPr>
        <w:tc>
          <w:tcPr>
            <w:tcW w:w="1477" w:type="pct"/>
            <w:vMerge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4" w:type="pct"/>
            <w:vMerge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8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731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2025г.</w:t>
            </w:r>
          </w:p>
        </w:tc>
        <w:tc>
          <w:tcPr>
            <w:tcW w:w="74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2026г.</w:t>
            </w:r>
          </w:p>
        </w:tc>
        <w:tc>
          <w:tcPr>
            <w:tcW w:w="816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</w:tr>
      <w:tr w:rsidR="00466E26" w:rsidRPr="00DA5EFC" w:rsidTr="00466E26">
        <w:trPr>
          <w:trHeight w:val="20"/>
        </w:trPr>
        <w:tc>
          <w:tcPr>
            <w:tcW w:w="1477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6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  <w:tc>
          <w:tcPr>
            <w:tcW w:w="731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4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6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</w:tr>
      <w:tr w:rsidR="00466E26" w:rsidRPr="00DA5EFC" w:rsidTr="00466E26">
        <w:trPr>
          <w:trHeight w:val="20"/>
        </w:trPr>
        <w:tc>
          <w:tcPr>
            <w:tcW w:w="1477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50 965,32350</w:t>
            </w:r>
          </w:p>
        </w:tc>
        <w:tc>
          <w:tcPr>
            <w:tcW w:w="731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34 048,84103</w:t>
            </w:r>
          </w:p>
        </w:tc>
        <w:tc>
          <w:tcPr>
            <w:tcW w:w="74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22 500,53794</w:t>
            </w:r>
          </w:p>
        </w:tc>
        <w:tc>
          <w:tcPr>
            <w:tcW w:w="816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107 514,70247</w:t>
            </w:r>
          </w:p>
        </w:tc>
      </w:tr>
      <w:tr w:rsidR="00466E26" w:rsidRPr="00DA5EFC" w:rsidTr="00466E26">
        <w:trPr>
          <w:trHeight w:val="20"/>
        </w:trPr>
        <w:tc>
          <w:tcPr>
            <w:tcW w:w="1477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6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260 869,06236</w:t>
            </w:r>
          </w:p>
        </w:tc>
        <w:tc>
          <w:tcPr>
            <w:tcW w:w="731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186 113,15476</w:t>
            </w:r>
          </w:p>
        </w:tc>
        <w:tc>
          <w:tcPr>
            <w:tcW w:w="74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192 320,28793</w:t>
            </w:r>
          </w:p>
        </w:tc>
        <w:tc>
          <w:tcPr>
            <w:tcW w:w="816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639 302,50505</w:t>
            </w:r>
          </w:p>
        </w:tc>
      </w:tr>
      <w:tr w:rsidR="00466E26" w:rsidRPr="00DA5EFC" w:rsidTr="00466E26">
        <w:trPr>
          <w:trHeight w:val="20"/>
        </w:trPr>
        <w:tc>
          <w:tcPr>
            <w:tcW w:w="1477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6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327,19488</w:t>
            </w:r>
          </w:p>
        </w:tc>
        <w:tc>
          <w:tcPr>
            <w:tcW w:w="731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4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6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327,19488</w:t>
            </w:r>
          </w:p>
        </w:tc>
      </w:tr>
      <w:tr w:rsidR="00466E26" w:rsidRPr="00DA5EFC" w:rsidTr="00466E26">
        <w:trPr>
          <w:trHeight w:val="20"/>
        </w:trPr>
        <w:tc>
          <w:tcPr>
            <w:tcW w:w="1477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6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312 179,68078</w:t>
            </w:r>
          </w:p>
        </w:tc>
        <w:tc>
          <w:tcPr>
            <w:tcW w:w="731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220 161,99579</w:t>
            </w:r>
          </w:p>
        </w:tc>
        <w:tc>
          <w:tcPr>
            <w:tcW w:w="74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214 820,82587</w:t>
            </w:r>
          </w:p>
        </w:tc>
        <w:tc>
          <w:tcPr>
            <w:tcW w:w="816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747 162,50244</w:t>
            </w:r>
          </w:p>
        </w:tc>
      </w:tr>
    </w:tbl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EFC">
        <w:rPr>
          <w:rFonts w:ascii="Times New Roman" w:eastAsia="Calibri" w:hAnsi="Times New Roman" w:cs="Times New Roman"/>
          <w:sz w:val="12"/>
          <w:szCs w:val="12"/>
        </w:rPr>
        <w:t>1.2. Раздел 5 Программы «</w:t>
      </w:r>
      <w:r w:rsidRPr="00DA5EFC">
        <w:rPr>
          <w:rFonts w:ascii="Times New Roman" w:eastAsia="Calibri" w:hAnsi="Times New Roman" w:cs="Times New Roman"/>
          <w:bCs/>
          <w:sz w:val="12"/>
          <w:szCs w:val="12"/>
        </w:rPr>
        <w:t>Объемы и источники финансирования</w:t>
      </w:r>
      <w:r w:rsidRPr="00DA5EF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DA5EFC">
        <w:rPr>
          <w:rFonts w:ascii="Times New Roman" w:eastAsia="Calibri" w:hAnsi="Times New Roman" w:cs="Times New Roman"/>
          <w:sz w:val="12"/>
          <w:szCs w:val="12"/>
        </w:rPr>
        <w:t>муниципальной программы» изложить в следующей редакции:</w:t>
      </w:r>
    </w:p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EFC">
        <w:rPr>
          <w:rFonts w:ascii="Times New Roman" w:eastAsia="Calibri" w:hAnsi="Times New Roman" w:cs="Times New Roman"/>
          <w:sz w:val="12"/>
          <w:szCs w:val="12"/>
        </w:rPr>
        <w:t>«</w:t>
      </w:r>
      <w:r w:rsidRPr="00DA5EFC">
        <w:rPr>
          <w:rFonts w:ascii="Times New Roman" w:eastAsia="Calibri" w:hAnsi="Times New Roman" w:cs="Times New Roman"/>
          <w:bCs/>
          <w:sz w:val="12"/>
          <w:szCs w:val="12"/>
        </w:rPr>
        <w:t>Финансирование муниципальной программы осуществляется за счет средств федерального, областного бюджетов, бюджета муниципального района Сергиевский Самарской области, внебюджетных источников</w:t>
      </w:r>
      <w:r w:rsidRPr="00DA5EFC">
        <w:rPr>
          <w:rFonts w:ascii="Times New Roman" w:eastAsia="Calibri" w:hAnsi="Times New Roman" w:cs="Times New Roman"/>
          <w:sz w:val="12"/>
          <w:szCs w:val="12"/>
        </w:rPr>
        <w:t>.</w:t>
      </w:r>
    </w:p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EFC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муниципальной программы на 2024-2026 годы составляет </w:t>
      </w:r>
      <w:r w:rsidRPr="00DA5EFC">
        <w:rPr>
          <w:rFonts w:ascii="Times New Roman" w:eastAsia="Calibri" w:hAnsi="Times New Roman" w:cs="Times New Roman"/>
          <w:bCs/>
          <w:sz w:val="12"/>
          <w:szCs w:val="12"/>
        </w:rPr>
        <w:t xml:space="preserve">747 162,50244 </w:t>
      </w:r>
      <w:r w:rsidRPr="00DA5EFC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698"/>
        <w:gridCol w:w="1156"/>
        <w:gridCol w:w="1100"/>
        <w:gridCol w:w="1119"/>
        <w:gridCol w:w="1228"/>
      </w:tblGrid>
      <w:tr w:rsidR="00466E26" w:rsidRPr="00DA5EFC" w:rsidTr="00466E26">
        <w:trPr>
          <w:trHeight w:val="20"/>
        </w:trPr>
        <w:tc>
          <w:tcPr>
            <w:tcW w:w="1477" w:type="pct"/>
            <w:vMerge w:val="restar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64" w:type="pct"/>
            <w:vMerge w:val="restar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Ед. </w:t>
            </w:r>
            <w:proofErr w:type="spellStart"/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измер</w:t>
            </w:r>
            <w:proofErr w:type="spellEnd"/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3058" w:type="pct"/>
            <w:gridSpan w:val="4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Оценка расходов (тыс. руб.)</w:t>
            </w:r>
          </w:p>
        </w:tc>
      </w:tr>
      <w:tr w:rsidR="00466E26" w:rsidRPr="00DA5EFC" w:rsidTr="00466E26">
        <w:trPr>
          <w:trHeight w:val="20"/>
        </w:trPr>
        <w:tc>
          <w:tcPr>
            <w:tcW w:w="1477" w:type="pct"/>
            <w:vMerge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4" w:type="pct"/>
            <w:vMerge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8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731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2025г.</w:t>
            </w:r>
          </w:p>
        </w:tc>
        <w:tc>
          <w:tcPr>
            <w:tcW w:w="74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2026г.</w:t>
            </w:r>
          </w:p>
        </w:tc>
        <w:tc>
          <w:tcPr>
            <w:tcW w:w="816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</w:tr>
      <w:tr w:rsidR="00466E26" w:rsidRPr="00DA5EFC" w:rsidTr="00466E26">
        <w:trPr>
          <w:trHeight w:val="20"/>
        </w:trPr>
        <w:tc>
          <w:tcPr>
            <w:tcW w:w="1477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6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  <w:tc>
          <w:tcPr>
            <w:tcW w:w="731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4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6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</w:tr>
      <w:tr w:rsidR="00466E26" w:rsidRPr="00DA5EFC" w:rsidTr="00466E26">
        <w:trPr>
          <w:trHeight w:val="20"/>
        </w:trPr>
        <w:tc>
          <w:tcPr>
            <w:tcW w:w="1477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50 965,32350</w:t>
            </w:r>
          </w:p>
        </w:tc>
        <w:tc>
          <w:tcPr>
            <w:tcW w:w="731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34 048,84103</w:t>
            </w:r>
          </w:p>
        </w:tc>
        <w:tc>
          <w:tcPr>
            <w:tcW w:w="74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22 500,53794</w:t>
            </w:r>
          </w:p>
        </w:tc>
        <w:tc>
          <w:tcPr>
            <w:tcW w:w="816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107 514,70247</w:t>
            </w:r>
          </w:p>
        </w:tc>
      </w:tr>
      <w:tr w:rsidR="00466E26" w:rsidRPr="00DA5EFC" w:rsidTr="00466E26">
        <w:trPr>
          <w:trHeight w:val="20"/>
        </w:trPr>
        <w:tc>
          <w:tcPr>
            <w:tcW w:w="1477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6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260 869,06236</w:t>
            </w:r>
          </w:p>
        </w:tc>
        <w:tc>
          <w:tcPr>
            <w:tcW w:w="731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186 113,15476</w:t>
            </w:r>
          </w:p>
        </w:tc>
        <w:tc>
          <w:tcPr>
            <w:tcW w:w="74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192 320,28793</w:t>
            </w:r>
          </w:p>
        </w:tc>
        <w:tc>
          <w:tcPr>
            <w:tcW w:w="816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639 302,50505</w:t>
            </w:r>
          </w:p>
        </w:tc>
      </w:tr>
      <w:tr w:rsidR="00466E26" w:rsidRPr="00DA5EFC" w:rsidTr="00466E26">
        <w:trPr>
          <w:trHeight w:val="20"/>
        </w:trPr>
        <w:tc>
          <w:tcPr>
            <w:tcW w:w="1477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6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327,19488</w:t>
            </w:r>
          </w:p>
        </w:tc>
        <w:tc>
          <w:tcPr>
            <w:tcW w:w="731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4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6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327,19488</w:t>
            </w:r>
          </w:p>
        </w:tc>
      </w:tr>
      <w:tr w:rsidR="00466E26" w:rsidRPr="00DA5EFC" w:rsidTr="00466E26">
        <w:trPr>
          <w:trHeight w:val="20"/>
        </w:trPr>
        <w:tc>
          <w:tcPr>
            <w:tcW w:w="1477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6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68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312 179,68078</w:t>
            </w:r>
          </w:p>
        </w:tc>
        <w:tc>
          <w:tcPr>
            <w:tcW w:w="731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220 161,99579</w:t>
            </w:r>
          </w:p>
        </w:tc>
        <w:tc>
          <w:tcPr>
            <w:tcW w:w="744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214 820,82587</w:t>
            </w:r>
          </w:p>
        </w:tc>
        <w:tc>
          <w:tcPr>
            <w:tcW w:w="816" w:type="pct"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747 162,50244</w:t>
            </w:r>
          </w:p>
        </w:tc>
      </w:tr>
    </w:tbl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EFC">
        <w:rPr>
          <w:rFonts w:ascii="Times New Roman" w:eastAsia="Calibri" w:hAnsi="Times New Roman" w:cs="Times New Roman"/>
          <w:sz w:val="12"/>
          <w:szCs w:val="12"/>
        </w:rPr>
        <w:t>1.3. Приложение № 1  к Программе изложить в редакции согласно приложению № 1 к настоящему постановлению.</w:t>
      </w:r>
    </w:p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EFC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EFC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5EFC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A5EF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A5EF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начальника отдела бухгалтерии Администрации муниципального района Сергиевский  </w:t>
      </w:r>
      <w:proofErr w:type="spellStart"/>
      <w:r w:rsidRPr="00DA5EFC">
        <w:rPr>
          <w:rFonts w:ascii="Times New Roman" w:eastAsia="Calibri" w:hAnsi="Times New Roman" w:cs="Times New Roman"/>
          <w:sz w:val="12"/>
          <w:szCs w:val="12"/>
        </w:rPr>
        <w:t>Байтуганову</w:t>
      </w:r>
      <w:proofErr w:type="spellEnd"/>
      <w:r w:rsidRPr="00DA5EFC">
        <w:rPr>
          <w:rFonts w:ascii="Times New Roman" w:eastAsia="Calibri" w:hAnsi="Times New Roman" w:cs="Times New Roman"/>
          <w:sz w:val="12"/>
          <w:szCs w:val="12"/>
        </w:rPr>
        <w:t xml:space="preserve"> Н.И.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EFC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EFC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DA5EFC" w:rsidRDefault="00466E26" w:rsidP="00466E2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A5EFC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466E26" w:rsidRPr="00DA5EFC" w:rsidRDefault="00466E26" w:rsidP="00466E2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A5EFC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66E26" w:rsidRPr="00DA5EFC" w:rsidRDefault="00466E26" w:rsidP="00466E2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A5EFC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№987</w:t>
      </w:r>
      <w:r w:rsidRPr="00DA5EFC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DA5EFC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DA5EFC">
        <w:rPr>
          <w:rFonts w:ascii="Times New Roman" w:eastAsia="Calibri" w:hAnsi="Times New Roman" w:cs="Times New Roman"/>
          <w:i/>
          <w:sz w:val="12"/>
          <w:szCs w:val="12"/>
        </w:rPr>
        <w:t>о</w:t>
      </w:r>
      <w:r>
        <w:rPr>
          <w:rFonts w:ascii="Times New Roman" w:eastAsia="Calibri" w:hAnsi="Times New Roman" w:cs="Times New Roman"/>
          <w:i/>
          <w:sz w:val="12"/>
          <w:szCs w:val="12"/>
        </w:rPr>
        <w:t>кт</w:t>
      </w:r>
      <w:r w:rsidRPr="00DA5EFC">
        <w:rPr>
          <w:rFonts w:ascii="Times New Roman" w:eastAsia="Calibri" w:hAnsi="Times New Roman" w:cs="Times New Roman"/>
          <w:i/>
          <w:sz w:val="12"/>
          <w:szCs w:val="12"/>
        </w:rPr>
        <w:t>ября 2024 г.</w:t>
      </w:r>
    </w:p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EFC">
        <w:rPr>
          <w:rFonts w:ascii="Times New Roman" w:eastAsia="Calibri" w:hAnsi="Times New Roman" w:cs="Times New Roman"/>
          <w:b/>
          <w:sz w:val="12"/>
          <w:szCs w:val="12"/>
        </w:rPr>
        <w:t>Перечень мероприятий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"/>
        <w:gridCol w:w="1388"/>
        <w:gridCol w:w="972"/>
        <w:gridCol w:w="695"/>
        <w:gridCol w:w="487"/>
        <w:gridCol w:w="834"/>
        <w:gridCol w:w="416"/>
        <w:gridCol w:w="416"/>
        <w:gridCol w:w="416"/>
        <w:gridCol w:w="416"/>
        <w:gridCol w:w="1375"/>
      </w:tblGrid>
      <w:tr w:rsidR="00466E26" w:rsidRPr="00DA5EFC" w:rsidTr="00466E26">
        <w:trPr>
          <w:trHeight w:val="322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цели, задачи, мероприятия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Соисполнители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55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1100" w:type="pct"/>
            <w:gridSpan w:val="4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  <w:proofErr w:type="gramStart"/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(*)</w:t>
            </w:r>
            <w:proofErr w:type="gramEnd"/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Ожидаемый результат</w:t>
            </w:r>
          </w:p>
        </w:tc>
      </w:tr>
      <w:tr w:rsidR="00466E26" w:rsidRPr="00DA5EFC" w:rsidTr="00466E26">
        <w:trPr>
          <w:trHeight w:val="322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00" w:type="pct"/>
            <w:gridSpan w:val="4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</w:t>
            </w: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br/>
              <w:t xml:space="preserve"> год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</w:t>
            </w: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br/>
              <w:t>год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</w:t>
            </w: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br/>
              <w:t xml:space="preserve"> год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17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42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22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08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466E26" w:rsidRPr="00DA5EFC" w:rsidTr="00466E26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Цель:  обеспечение  </w:t>
            </w:r>
            <w:proofErr w:type="gramStart"/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исполнения управленческих функций органов местного самоуправления муниципального района</w:t>
            </w:r>
            <w:proofErr w:type="gramEnd"/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Сергиевский</w:t>
            </w:r>
          </w:p>
        </w:tc>
      </w:tr>
      <w:tr w:rsidR="00466E26" w:rsidRPr="00DA5EFC" w:rsidTr="00466E26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1.   Обеспечение деятельности администрации муниципального района Сергиевский.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и функций администрации муниципального района Сергиевский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административной практике Архивный отдел Контрольное управление Жилищное управление                     МКУ "Управлени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е сельского хозяйства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81 461,10103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52 810,14594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62 860,14594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197 131,39291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8 509,15994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2 660,14594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2 660,14594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13 829,45182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72 938,39019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50 150,00000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60 200,00000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183 288,39019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13,55090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13,55090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чрезвычайных ситуаций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738,21832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738,21832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738,21832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738,21832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Дотация в целях поощрения муниципальных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управленческих команд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1 599,10040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1 599,10040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1 599,10040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1 599,10040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40" w:type="pct"/>
            <w:gridSpan w:val="4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83 798,41975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52 810,14594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62 860,14594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199 468,71163</w:t>
            </w:r>
          </w:p>
        </w:tc>
        <w:tc>
          <w:tcPr>
            <w:tcW w:w="908" w:type="pct"/>
            <w:vMerge w:val="restar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40" w:type="pct"/>
            <w:gridSpan w:val="4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40" w:type="pct"/>
            <w:gridSpan w:val="4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9 247,37826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2 660,14594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2 660,14594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14 567,67014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40" w:type="pct"/>
            <w:gridSpan w:val="4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74 537,49059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50 150,00000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60 200,00000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184 887,49059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40" w:type="pct"/>
            <w:gridSpan w:val="4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13,55090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13,55090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2.  Инвентаризация, паспортизация, регистрация и корректировка реестра муниципального имущества для создания условий  для эффективного его использования.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формированию земельных участков, регистрации муниципального имущества, инвентаризация имущества, постановка на кадастровый учет муниципального имущества, проведение рыночной оценки муниципального имущества и изымаемого имущества для муниципальных нужд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14 365,71908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32 565,71908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175,12608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175,12608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14 190,59300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9 100,00000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9 100,00000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32 390,59300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14 365,71908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32 565,71908</w:t>
            </w:r>
          </w:p>
        </w:tc>
        <w:tc>
          <w:tcPr>
            <w:tcW w:w="908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175,12608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175,12608</w:t>
            </w:r>
          </w:p>
        </w:tc>
        <w:tc>
          <w:tcPr>
            <w:tcW w:w="908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14 190,59300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32 390,59300</w:t>
            </w:r>
          </w:p>
        </w:tc>
        <w:tc>
          <w:tcPr>
            <w:tcW w:w="908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 создание благоприятных условий для привлечения инвестиций в экономику муниципального района Сергиевский.</w:t>
            </w:r>
          </w:p>
        </w:tc>
      </w:tr>
      <w:tr w:rsidR="00466E26" w:rsidRPr="00DA5EFC" w:rsidTr="00466E26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3.  Повышение инвестиционной привлекательности муниципального района Сергиевский и обеспечение использования современных информационно-коммуникационных технологий в профессиональной деятельности администрации района и её структурных подразделений.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Получение и продление лицензий на программное обеспечение для бесперебойного функционирования программных средств и программных средств 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защиты информации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Администрация муниципального района Сергиевский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845,14200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1 385,14200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845,14200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270,00000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270,00000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1 385,14200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3.2.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статистической информации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Отдел торговли и экономического развития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180,00000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180,00000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размещение информации о  деятельности  органов местного  самоуправления муниципального района Сергиевский в средствах массовой информации и электронных  СМИ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1 484,00000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1 484,00000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1 484,00000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1 484,00000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мероприятий по инвестиционной привлекательности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Отдел торговли и экономического развития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1 417,93476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1 477,93476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1 104,29078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1 164,29078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313,64398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313,64398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3.5.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исполнение решений судов, вступивших в законную силу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Правовое Управление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11 340,47335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11 740,47335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11 340,47335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11 740,47335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3.6.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взносы муниципальных образований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78,50000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78,50000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объема инвестиций для интенсивного экономического развития муниципального района Сергиевский.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78,50000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78,50000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15 346,05011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16 346,05011</w:t>
            </w:r>
          </w:p>
        </w:tc>
        <w:tc>
          <w:tcPr>
            <w:tcW w:w="908" w:type="pct"/>
            <w:vMerge w:val="restar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15 032,40613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16 032,40613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313,64398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313,64398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4.  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деятельности  МБУ «Многофункциональный центр предоставления государственных и муниципальных услуг» 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 района Сергиевский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16 041,97016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27 956,93346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59 998,90362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11 548,30309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11 548,30309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16 041,97016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16 408,63037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16 000,00000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48 450,60053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16 041,97016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27 956,93346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59 998,90362</w:t>
            </w:r>
          </w:p>
        </w:tc>
        <w:tc>
          <w:tcPr>
            <w:tcW w:w="908" w:type="pct"/>
            <w:vMerge w:val="restar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11 548,30309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11 548,30309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16 041,97016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16 408,63037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16 000,00000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48 450,60053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5.  Обеспечение  хозяйственной деятельности  администрации муниципального района Сергиевский и обеспечение хозяйственной деятельности учреждений муниципальной собственности, содержание их зданий.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5.1.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 МБУ «Сервис» муниципального  района Сергиевский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МБУ «Сервис» муниципального  района Сергиевский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129 661,89111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99 954,52439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96 520,28793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326 136,70343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129 661,89111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99 954,52439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96 520,28793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326 136,70343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129 661,89111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99 954,52439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96 520,28793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326 136,70343</w:t>
            </w:r>
          </w:p>
        </w:tc>
        <w:tc>
          <w:tcPr>
            <w:tcW w:w="908" w:type="pct"/>
            <w:vMerge w:val="restar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129 661,89111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99 954,52439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96 520,28793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326 136,70343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6. Обеспечение исполнения отдельных государственных полномочий, оказание социальной поддержки отдельным категориям граждан в улучшении жилищных условий.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6.1.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предоставления жилых помещений детям-сиротам и детям, оставшимся без попечения родителей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Управление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41 304,78000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19 840,39200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19 840,39200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80 985,56400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41 304,78000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19 840,39200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19 840,39200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80 985,56400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6.2.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жилыми помещениями граждан, проработавших в тылу в период Великой Отечественной войны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Управление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6.3.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межбюджетные трансферты на 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обеспечение жилыми помещениями ветеранов ВОВ 1941-1945гг.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Администрация муниципального 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района Сергиевский 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Жилищное Управление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исполнения по эффективному 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решению вопросов местного значения и отдельных переданных государственных полномочий.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6.4.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жильем реабилитированных лиц и лиц, признанных пострадавшими от политических репрессий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Управление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6.5.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жильем, нуждающихся в улучшении жилищных условий отдельных категорий граждан, установленных Федеральными Законами от 12.01.1995г. № 5-ФЗ "О ветеранах", от 24.11.1995г. № 181-ФЗ "О социальной защите инвалидов в Российской Федерации"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Управление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6.6.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Единовременная социальная выплата на ремонт нуждающегося в ремонте жилого помещения, принадлежащего лицу из числа детей-сирот и детей, оставшихся без попечения родителей, на праве единоличной собственности и находящегося на территории Самарской области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Правовое Управление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238,03916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238,03916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238,03916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238,03916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6.7.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18,10004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18,10004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18,10004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6.8.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мероприятий в рамках Положения о Почетном гражданине муниципального района Сергиевский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6.9.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 по обеспечению жилыми помещениями детей-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сирот и детям, оставшихся без попечения родителей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Жилищное Управление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6.10.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выборов и референдумов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41 560,91920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19 840,39200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19 840,39200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81 241,70320</w:t>
            </w:r>
          </w:p>
        </w:tc>
        <w:tc>
          <w:tcPr>
            <w:tcW w:w="908" w:type="pct"/>
            <w:vMerge w:val="restar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18,10004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18,10004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41 542,81916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19 840,39200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19 840,39200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81 223,60316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7.  Обеспечение  учреждений бухгалтерским (бюджетным) учетом на договорной основе.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7.1.</w:t>
            </w:r>
          </w:p>
        </w:tc>
        <w:tc>
          <w:tcPr>
            <w:tcW w:w="917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 МКУ «Централизованная бухгалтерия» муниципального  района Сергиевский</w:t>
            </w:r>
          </w:p>
        </w:tc>
        <w:tc>
          <w:tcPr>
            <w:tcW w:w="64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459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МКУ «ЦБ»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2024-2026гг.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11 404,71137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31 404,71137</w:t>
            </w:r>
          </w:p>
        </w:tc>
        <w:tc>
          <w:tcPr>
            <w:tcW w:w="908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исполнения по эффективному решению вопросов местного значения и отдельных переданных государственных полномочий.</w:t>
            </w: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11 404,71137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10 000,00000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10 000,00000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31 404,71137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17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4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задаче</w:t>
            </w: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11 404,71137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31 404,71137</w:t>
            </w:r>
          </w:p>
        </w:tc>
        <w:tc>
          <w:tcPr>
            <w:tcW w:w="908" w:type="pct"/>
            <w:vMerge w:val="restar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11 404,71137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31 404,71137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441" w:type="pct"/>
            <w:gridSpan w:val="5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119" w:type="pct"/>
            <w:gridSpan w:val="4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муниципальной программе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312 179,68078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220 161,99579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214 820,82587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747 162,50244</w:t>
            </w:r>
          </w:p>
        </w:tc>
        <w:tc>
          <w:tcPr>
            <w:tcW w:w="908" w:type="pct"/>
            <w:vMerge w:val="restar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119" w:type="pct"/>
            <w:gridSpan w:val="4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федеральный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18,10004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119" w:type="pct"/>
            <w:gridSpan w:val="4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50 965,32350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34 048,84103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22 500,53794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107 514,70247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119" w:type="pct"/>
            <w:gridSpan w:val="4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260 869,06236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186 113,15476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192 320,28793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639 302,50505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119" w:type="pct"/>
            <w:gridSpan w:val="4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327,19488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327,19488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2119" w:type="pct"/>
            <w:gridSpan w:val="4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2018" w:type="pct"/>
            <w:gridSpan w:val="3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140 705,38906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73 150,53794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83 200,53794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297 056,46494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8" w:type="pct"/>
            <w:gridSpan w:val="3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18,10004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18,10004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8" w:type="pct"/>
            <w:gridSpan w:val="3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50 790,19742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22 500,53794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22 500,53794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95 791,27330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8" w:type="pct"/>
            <w:gridSpan w:val="3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89 569,89672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50 650,00000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60 700,00000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200 919,89672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8" w:type="pct"/>
            <w:gridSpan w:val="3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327,19488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327,19488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2018" w:type="pct"/>
            <w:gridSpan w:val="3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14 365,71908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32 565,71908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8" w:type="pct"/>
            <w:gridSpan w:val="3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175,12608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175,12608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8" w:type="pct"/>
            <w:gridSpan w:val="3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14 190,59300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9 100,00000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9 100,00000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32 390,59300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8" w:type="pct"/>
            <w:gridSpan w:val="3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2018" w:type="pct"/>
            <w:gridSpan w:val="3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МБУ "Сервис"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129 661,89111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99 954,52439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96 520,28793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326 136,70343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8" w:type="pct"/>
            <w:gridSpan w:val="3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8" w:type="pct"/>
            <w:gridSpan w:val="3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129 661,89111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99 954,52439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96 520,28793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326 136,70343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8" w:type="pct"/>
            <w:gridSpan w:val="3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2018" w:type="pct"/>
            <w:gridSpan w:val="3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района Сергиевский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16 041,97016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27 956,93346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16 000,00000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59 998,90362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8" w:type="pct"/>
            <w:gridSpan w:val="3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11 548,30309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11 548,30309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8" w:type="pct"/>
            <w:gridSpan w:val="3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16 041,97016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16 408,63037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16 000,00000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48 450,60053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8" w:type="pct"/>
            <w:gridSpan w:val="3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 w:val="restar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2018" w:type="pct"/>
            <w:gridSpan w:val="3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МКУ «Централизованная бухгалтерия» муниципального района Сергиевский</w:t>
            </w: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11 404,71137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31 404,71137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8" w:type="pct"/>
            <w:gridSpan w:val="3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8" w:type="pct"/>
            <w:gridSpan w:val="3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11 404,71137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10 000,00000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10 000,00000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31 404,71137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101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18" w:type="pct"/>
            <w:gridSpan w:val="3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51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75" w:type="pct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08" w:type="pct"/>
            <w:vMerge/>
            <w:shd w:val="clear" w:color="auto" w:fill="auto"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DA5EFC" w:rsidTr="00466E26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hideMark/>
          </w:tcPr>
          <w:p w:rsidR="00466E26" w:rsidRPr="00DA5EF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5EFC">
              <w:rPr>
                <w:rFonts w:ascii="Times New Roman" w:eastAsia="Calibri" w:hAnsi="Times New Roman" w:cs="Times New Roman"/>
                <w:sz w:val="12"/>
                <w:szCs w:val="12"/>
              </w:rPr>
              <w:t>(*) Общий объем финансового обеспечения Программы, а также объем бюджетных ассигнований федерального, областного, местного бюджета будут уточнены после утверждения Решения о бюджете на очередной финансовый год и плановый период</w:t>
            </w:r>
          </w:p>
        </w:tc>
      </w:tr>
    </w:tbl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Антоновка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59 от 30.12.2021г. «Об утверждении муниципальной программы «Совершенствование муниципального управления сельского поселения Антоновка муниципального района Сергиевский» на 2022-2024гг.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40185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 43 от 30.12.2021г. «Об утверждении муниципальной программы «Совершенствование муниципального управления  сельского поселения Антоновка муниципального района Сергиевский» на 2022-2024гг. (далее - Программа) следующего содержания: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lastRenderedPageBreak/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401853">
        <w:rPr>
          <w:rFonts w:ascii="Times New Roman" w:eastAsia="Calibri" w:hAnsi="Times New Roman" w:cs="Times New Roman"/>
          <w:b/>
          <w:sz w:val="12"/>
          <w:szCs w:val="12"/>
        </w:rPr>
        <w:t>6571,25092</w:t>
      </w:r>
      <w:r w:rsidRPr="00401853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 по годам: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2022 год – 1791,70423 тыс. руб.;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2023 год – 2048,34927 тыс. руб.;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2024 год – 2731,19742 тыс. руб.;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1.2. Раздел  Программы  4 «Ресурсное обеспечение реализации Программы» изложить в следующей редакции: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4563"/>
        <w:gridCol w:w="849"/>
        <w:gridCol w:w="852"/>
        <w:gridCol w:w="855"/>
      </w:tblGrid>
      <w:tr w:rsidR="00466E26" w:rsidRPr="00401853" w:rsidTr="00466E26">
        <w:trPr>
          <w:trHeight w:val="20"/>
          <w:tblHeader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0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6E26" w:rsidRPr="00401853" w:rsidTr="00466E26">
        <w:trPr>
          <w:trHeight w:val="20"/>
          <w:tblHeader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6E26" w:rsidRPr="00401853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694,79217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856,79210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1062,17359</w:t>
            </w:r>
          </w:p>
        </w:tc>
      </w:tr>
      <w:tr w:rsidR="00466E26" w:rsidRPr="00401853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591,61054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663,39071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1002,71121</w:t>
            </w:r>
          </w:p>
        </w:tc>
      </w:tr>
      <w:tr w:rsidR="00466E26" w:rsidRPr="00401853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171,00000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171,00000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171,000</w:t>
            </w:r>
          </w:p>
        </w:tc>
      </w:tr>
      <w:tr w:rsidR="00466E26" w:rsidRPr="00401853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233,61152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242,09646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307,36762</w:t>
            </w:r>
          </w:p>
        </w:tc>
      </w:tr>
      <w:tr w:rsidR="00466E26" w:rsidRPr="00401853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30,000</w:t>
            </w:r>
          </w:p>
        </w:tc>
      </w:tr>
      <w:tr w:rsidR="00466E26" w:rsidRPr="00401853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466E26" w:rsidRPr="00401853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1691,01423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1933,27927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2593,25242</w:t>
            </w:r>
          </w:p>
        </w:tc>
      </w:tr>
      <w:tr w:rsidR="00466E26" w:rsidRPr="00401853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401853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100,69000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115,07000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137,94500</w:t>
            </w:r>
          </w:p>
        </w:tc>
      </w:tr>
      <w:tr w:rsidR="00466E26" w:rsidRPr="00401853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401853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401853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ВСЕГО: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1791,70423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2048,34927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2731,19742</w:t>
            </w:r>
          </w:p>
        </w:tc>
      </w:tr>
    </w:tbl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Е.А. Антонов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№38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Антоновка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№60 от 30.12.2021г. «Об утверждении муниципальной программы «Благоустройство территории сельского поселения Антоновка муниципального района Сергиевский» на 2022-2024гг.»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401853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401853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401853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401853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40185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№60 от 30.12.2021г</w:t>
      </w:r>
      <w:proofErr w:type="gramStart"/>
      <w:r w:rsidRPr="00401853">
        <w:rPr>
          <w:rFonts w:ascii="Times New Roman" w:eastAsia="Calibri" w:hAnsi="Times New Roman" w:cs="Times New Roman"/>
          <w:sz w:val="12"/>
          <w:szCs w:val="12"/>
        </w:rPr>
        <w:t>.«</w:t>
      </w:r>
      <w:proofErr w:type="gramEnd"/>
      <w:r w:rsidRPr="00401853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«Благоустройство территории сельского поселения Антоновка муниципального района Сергиевский» на 2022-2024гг.» (далее - Программа) следующего содержания: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401853">
        <w:rPr>
          <w:rFonts w:ascii="Times New Roman" w:eastAsia="Calibri" w:hAnsi="Times New Roman" w:cs="Times New Roman"/>
          <w:b/>
          <w:sz w:val="12"/>
          <w:szCs w:val="12"/>
        </w:rPr>
        <w:t>1972,68970</w:t>
      </w:r>
      <w:r w:rsidRPr="00401853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401853">
        <w:rPr>
          <w:rFonts w:ascii="Times New Roman" w:eastAsia="Calibri" w:hAnsi="Times New Roman" w:cs="Times New Roman"/>
          <w:b/>
          <w:sz w:val="12"/>
          <w:szCs w:val="12"/>
        </w:rPr>
        <w:t xml:space="preserve">1972,68970 </w:t>
      </w:r>
      <w:r w:rsidRPr="00401853">
        <w:rPr>
          <w:rFonts w:ascii="Times New Roman" w:eastAsia="Calibri" w:hAnsi="Times New Roman" w:cs="Times New Roman"/>
          <w:sz w:val="12"/>
          <w:szCs w:val="12"/>
        </w:rPr>
        <w:t>тыс.рублей: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2022 год – 689,13675тыс. рублей;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2023 год – 665,00307 тыс. рублей;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2024год – 618,54988 тыс. рублей.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1.2.Раздел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965"/>
        <w:gridCol w:w="992"/>
        <w:gridCol w:w="993"/>
        <w:gridCol w:w="713"/>
      </w:tblGrid>
      <w:tr w:rsidR="00466E26" w:rsidRPr="00401853" w:rsidTr="00466E26">
        <w:trPr>
          <w:cantSplit/>
          <w:trHeight w:val="20"/>
        </w:trPr>
        <w:tc>
          <w:tcPr>
            <w:tcW w:w="572" w:type="pct"/>
            <w:vMerge w:val="restart"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635" w:type="pct"/>
            <w:vMerge w:val="restart"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793" w:type="pct"/>
            <w:gridSpan w:val="3"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тыс. рублей</w:t>
            </w:r>
          </w:p>
        </w:tc>
      </w:tr>
      <w:tr w:rsidR="00466E26" w:rsidRPr="00401853" w:rsidTr="00466E26">
        <w:trPr>
          <w:cantSplit/>
          <w:trHeight w:val="20"/>
        </w:trPr>
        <w:tc>
          <w:tcPr>
            <w:tcW w:w="572" w:type="pct"/>
            <w:vMerge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35" w:type="pct"/>
            <w:vMerge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660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474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466E26" w:rsidRPr="00401853" w:rsidTr="00466E26">
        <w:trPr>
          <w:cantSplit/>
          <w:trHeight w:val="20"/>
        </w:trPr>
        <w:tc>
          <w:tcPr>
            <w:tcW w:w="572" w:type="pct"/>
            <w:vMerge w:val="restart"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635" w:type="pct"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659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387,70814</w:t>
            </w:r>
          </w:p>
        </w:tc>
        <w:tc>
          <w:tcPr>
            <w:tcW w:w="660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448,31387</w:t>
            </w:r>
          </w:p>
        </w:tc>
        <w:tc>
          <w:tcPr>
            <w:tcW w:w="474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434,80988</w:t>
            </w:r>
          </w:p>
        </w:tc>
      </w:tr>
      <w:tr w:rsidR="00466E26" w:rsidRPr="00401853" w:rsidTr="00466E26">
        <w:trPr>
          <w:cantSplit/>
          <w:trHeight w:val="20"/>
        </w:trPr>
        <w:tc>
          <w:tcPr>
            <w:tcW w:w="572" w:type="pct"/>
            <w:vMerge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35" w:type="pct"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659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123,00000</w:t>
            </w:r>
          </w:p>
        </w:tc>
        <w:tc>
          <w:tcPr>
            <w:tcW w:w="660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74,40000</w:t>
            </w:r>
          </w:p>
        </w:tc>
        <w:tc>
          <w:tcPr>
            <w:tcW w:w="474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110,00000</w:t>
            </w:r>
          </w:p>
        </w:tc>
      </w:tr>
      <w:tr w:rsidR="00466E26" w:rsidRPr="00401853" w:rsidTr="00466E26">
        <w:trPr>
          <w:cantSplit/>
          <w:trHeight w:val="20"/>
        </w:trPr>
        <w:tc>
          <w:tcPr>
            <w:tcW w:w="572" w:type="pct"/>
            <w:vMerge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35" w:type="pct"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659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16,62861</w:t>
            </w:r>
          </w:p>
        </w:tc>
        <w:tc>
          <w:tcPr>
            <w:tcW w:w="660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34,28920</w:t>
            </w:r>
          </w:p>
        </w:tc>
        <w:tc>
          <w:tcPr>
            <w:tcW w:w="474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</w:tr>
      <w:tr w:rsidR="00466E26" w:rsidRPr="00401853" w:rsidTr="00466E26">
        <w:trPr>
          <w:cantSplit/>
          <w:trHeight w:val="20"/>
        </w:trPr>
        <w:tc>
          <w:tcPr>
            <w:tcW w:w="572" w:type="pct"/>
            <w:vMerge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35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659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161,80000</w:t>
            </w:r>
          </w:p>
        </w:tc>
        <w:tc>
          <w:tcPr>
            <w:tcW w:w="660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108,00000</w:t>
            </w:r>
          </w:p>
        </w:tc>
        <w:tc>
          <w:tcPr>
            <w:tcW w:w="474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33,74000</w:t>
            </w:r>
          </w:p>
        </w:tc>
      </w:tr>
      <w:tr w:rsidR="00466E26" w:rsidRPr="00401853" w:rsidTr="00466E26">
        <w:trPr>
          <w:cantSplit/>
          <w:trHeight w:val="20"/>
        </w:trPr>
        <w:tc>
          <w:tcPr>
            <w:tcW w:w="572" w:type="pct"/>
            <w:vMerge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35" w:type="pct"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659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689,13675</w:t>
            </w:r>
          </w:p>
        </w:tc>
        <w:tc>
          <w:tcPr>
            <w:tcW w:w="660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665,00307</w:t>
            </w:r>
          </w:p>
        </w:tc>
        <w:tc>
          <w:tcPr>
            <w:tcW w:w="474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618,54988</w:t>
            </w:r>
          </w:p>
        </w:tc>
      </w:tr>
      <w:tr w:rsidR="00466E26" w:rsidRPr="00401853" w:rsidTr="00466E26">
        <w:trPr>
          <w:cantSplit/>
          <w:trHeight w:val="20"/>
        </w:trPr>
        <w:tc>
          <w:tcPr>
            <w:tcW w:w="572" w:type="pct"/>
            <w:vMerge w:val="restart"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2635" w:type="pct"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659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0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4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466E26" w:rsidRPr="00401853" w:rsidTr="00466E26">
        <w:trPr>
          <w:cantSplit/>
          <w:trHeight w:val="20"/>
        </w:trPr>
        <w:tc>
          <w:tcPr>
            <w:tcW w:w="572" w:type="pct"/>
            <w:vMerge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35" w:type="pct"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659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0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4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401853" w:rsidTr="00466E26">
        <w:trPr>
          <w:cantSplit/>
          <w:trHeight w:val="20"/>
        </w:trPr>
        <w:tc>
          <w:tcPr>
            <w:tcW w:w="3207" w:type="pct"/>
            <w:gridSpan w:val="2"/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659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689,13675</w:t>
            </w:r>
          </w:p>
        </w:tc>
        <w:tc>
          <w:tcPr>
            <w:tcW w:w="660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665,00307</w:t>
            </w:r>
          </w:p>
        </w:tc>
        <w:tc>
          <w:tcPr>
            <w:tcW w:w="474" w:type="pct"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618,54988</w:t>
            </w:r>
          </w:p>
        </w:tc>
      </w:tr>
    </w:tbl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1.3.Раздел 5 Программы «Обоснование ресурсного обеспечения Программы» изложить в следующей редакции: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сельского поселения Антоновка муниципального района Сергиевский.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1972,68970 тыс. рублей, в том числе по годам: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- на 2022 год – 689,13675 тыс. рублей;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- на 2023 год – 665,00307 тыс. рублей;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- на 2024 год – 618,54988 тыс. рублей.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Антоновка на соответствующий финансовый год.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lastRenderedPageBreak/>
        <w:t>2.Опубликовать настоящее Постановление в газете «Сергиевский вестник».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Е.А. Антонов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№39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018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401853"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01853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61 от 30.12.2021г. «Об утверждении муниципальной программы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«Защита населения и территории от чрезвычайных ситуаций природного и техногенного характера, обеспечение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пожарной безопасности и создание условий для деятельности народной дружины на территории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сельского поселения </w:t>
      </w:r>
      <w:r w:rsidRPr="00401853">
        <w:rPr>
          <w:rFonts w:ascii="Times New Roman" w:eastAsia="Calibri" w:hAnsi="Times New Roman" w:cs="Times New Roman"/>
          <w:b/>
          <w:sz w:val="12"/>
          <w:szCs w:val="12"/>
        </w:rPr>
        <w:t xml:space="preserve">Антоновка </w:t>
      </w:r>
      <w:r w:rsidRPr="00401853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401853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401853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401853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401853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01853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401853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01853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 61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Антоновка муниципального района Сергиевский» на 2022-2024гг. (далее - Программа) следующего содержания:</w:t>
      </w:r>
      <w:proofErr w:type="gramEnd"/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Cs/>
          <w:sz w:val="12"/>
          <w:szCs w:val="12"/>
        </w:rPr>
        <w:t>Прогнозируемые общие затраты на реализацию мероприятий программы составляют 794,10500 тыс. рублей, в том числе по годам: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Cs/>
          <w:sz w:val="12"/>
          <w:szCs w:val="12"/>
        </w:rPr>
        <w:t>2022 год – 13,92000 тыс. рублей;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Cs/>
          <w:sz w:val="12"/>
          <w:szCs w:val="12"/>
        </w:rPr>
        <w:t>2023 год – 747,00000 тыс. рублей;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Cs/>
          <w:sz w:val="12"/>
          <w:szCs w:val="12"/>
        </w:rPr>
        <w:t>2024 год – 33,18500 тыс. рублей.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 794,10500 тыс. рублей, в том числе по годам: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Cs/>
          <w:sz w:val="12"/>
          <w:szCs w:val="12"/>
        </w:rPr>
        <w:t>- на 2022 год – 13,92000 тыс. рублей;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Cs/>
          <w:sz w:val="12"/>
          <w:szCs w:val="12"/>
        </w:rPr>
        <w:t>- на 2023 год – 747,00000 тыс. рублей;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Cs/>
          <w:sz w:val="12"/>
          <w:szCs w:val="12"/>
        </w:rPr>
        <w:t>- на 2024 год – 33,18500 тыс. рублей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852"/>
        <w:gridCol w:w="990"/>
        <w:gridCol w:w="999"/>
      </w:tblGrid>
      <w:tr w:rsidR="00466E26" w:rsidRPr="00401853" w:rsidTr="00466E26">
        <w:trPr>
          <w:cantSplit/>
          <w:trHeight w:val="20"/>
        </w:trPr>
        <w:tc>
          <w:tcPr>
            <w:tcW w:w="31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8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Антоновка</w:t>
            </w:r>
          </w:p>
        </w:tc>
      </w:tr>
      <w:tr w:rsidR="00466E26" w:rsidRPr="00401853" w:rsidTr="00466E26">
        <w:trPr>
          <w:cantSplit/>
          <w:trHeight w:val="20"/>
        </w:trPr>
        <w:tc>
          <w:tcPr>
            <w:tcW w:w="31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2022 год, тыс.рублей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2023 год, тыс.рублей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2024 год, тыс.рублей</w:t>
            </w:r>
          </w:p>
        </w:tc>
      </w:tr>
      <w:tr w:rsidR="00466E26" w:rsidRPr="00401853" w:rsidTr="00466E26">
        <w:trPr>
          <w:cantSplit/>
          <w:trHeight w:val="20"/>
        </w:trPr>
        <w:tc>
          <w:tcPr>
            <w:tcW w:w="3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13,92000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17,00000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11,00000</w:t>
            </w:r>
          </w:p>
        </w:tc>
      </w:tr>
      <w:tr w:rsidR="00466E26" w:rsidRPr="00401853" w:rsidTr="00466E26">
        <w:trPr>
          <w:cantSplit/>
          <w:trHeight w:val="20"/>
        </w:trPr>
        <w:tc>
          <w:tcPr>
            <w:tcW w:w="3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Декларирование ГТС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700,00000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6E26" w:rsidRPr="00401853" w:rsidTr="00466E26">
        <w:trPr>
          <w:cantSplit/>
          <w:trHeight w:val="20"/>
        </w:trPr>
        <w:tc>
          <w:tcPr>
            <w:tcW w:w="3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22,18500</w:t>
            </w:r>
          </w:p>
        </w:tc>
      </w:tr>
      <w:tr w:rsidR="00466E26" w:rsidRPr="00401853" w:rsidTr="00466E26">
        <w:trPr>
          <w:cantSplit/>
          <w:trHeight w:val="20"/>
        </w:trPr>
        <w:tc>
          <w:tcPr>
            <w:tcW w:w="3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13,92000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747,00000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401853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1853">
              <w:rPr>
                <w:rFonts w:ascii="Times New Roman" w:eastAsia="Calibri" w:hAnsi="Times New Roman" w:cs="Times New Roman"/>
                <w:sz w:val="12"/>
                <w:szCs w:val="12"/>
              </w:rPr>
              <w:t>33,18500</w:t>
            </w:r>
          </w:p>
        </w:tc>
      </w:tr>
    </w:tbl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1853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</w:t>
      </w:r>
      <w:r w:rsidRPr="00401853">
        <w:rPr>
          <w:rFonts w:ascii="Times New Roman" w:eastAsia="Calibri" w:hAnsi="Times New Roman" w:cs="Times New Roman"/>
          <w:sz w:val="12"/>
          <w:szCs w:val="12"/>
        </w:rPr>
        <w:t>Антоновка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0185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401853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01853">
        <w:rPr>
          <w:rFonts w:ascii="Times New Roman" w:eastAsia="Calibri" w:hAnsi="Times New Roman" w:cs="Times New Roman"/>
          <w:sz w:val="12"/>
          <w:szCs w:val="12"/>
        </w:rPr>
        <w:t>Е.А.Антонов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20B2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Верхняя Орлянка </w:t>
      </w:r>
    </w:p>
    <w:p w:rsidR="00466E26" w:rsidRPr="00820B2F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20B2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55 от 30.12.2021г. «Об утверждении муниципальной программы «Совершенствование муниципального управления  сельского поселения </w:t>
      </w:r>
      <w:r w:rsidRPr="00820B2F"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  <w:r w:rsidRPr="00820B2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466E26" w:rsidRPr="00820B2F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820B2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820B2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820B2F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820B2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820B2F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820B2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Верхняя Орлянка, в целях уточнения объемов финансирования проводимых программных мероприятий, Администрация сельского поселения Верхняя Орлянка муниципального района Сергиевский</w:t>
      </w:r>
    </w:p>
    <w:p w:rsidR="00466E26" w:rsidRPr="006A199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6A1998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466E26" w:rsidRPr="00820B2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0B2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Верхняя Орлянка муниципального района Сергиевский № 55 от 30.12.2021г. «Об утверждении муниципальной программы «Совершенствование муниципального управления  сельского поселения Верхняя Орлянка муниципального района Сергиевский» на 2022-2024гг. (далее - Программа) следующего содержания:</w:t>
      </w:r>
    </w:p>
    <w:p w:rsidR="00466E26" w:rsidRPr="00820B2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0B2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820B2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0B2F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7939,25536  тыс. руб.,  в том числе по годам:</w:t>
      </w:r>
    </w:p>
    <w:p w:rsidR="00466E26" w:rsidRPr="00820B2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0B2F">
        <w:rPr>
          <w:rFonts w:ascii="Times New Roman" w:eastAsia="Calibri" w:hAnsi="Times New Roman" w:cs="Times New Roman"/>
          <w:sz w:val="12"/>
          <w:szCs w:val="12"/>
        </w:rPr>
        <w:t>2022 год – 2246,10820 тыс. руб.;</w:t>
      </w:r>
    </w:p>
    <w:p w:rsidR="00466E26" w:rsidRPr="00820B2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0B2F">
        <w:rPr>
          <w:rFonts w:ascii="Times New Roman" w:eastAsia="Calibri" w:hAnsi="Times New Roman" w:cs="Times New Roman"/>
          <w:sz w:val="12"/>
          <w:szCs w:val="12"/>
        </w:rPr>
        <w:t>2023 год – 2587,52119 тыс. руб.;</w:t>
      </w:r>
    </w:p>
    <w:p w:rsidR="00466E26" w:rsidRPr="00820B2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0B2F">
        <w:rPr>
          <w:rFonts w:ascii="Times New Roman" w:eastAsia="Calibri" w:hAnsi="Times New Roman" w:cs="Times New Roman"/>
          <w:sz w:val="12"/>
          <w:szCs w:val="12"/>
        </w:rPr>
        <w:lastRenderedPageBreak/>
        <w:t>2024 год – 3105,62597 тыс. руб.;</w:t>
      </w:r>
    </w:p>
    <w:p w:rsidR="00466E26" w:rsidRPr="00820B2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0B2F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следующей редакции:</w:t>
      </w:r>
    </w:p>
    <w:p w:rsidR="00466E26" w:rsidRPr="00820B2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20B2F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404"/>
        <w:gridCol w:w="3678"/>
        <w:gridCol w:w="1147"/>
        <w:gridCol w:w="1147"/>
        <w:gridCol w:w="1147"/>
      </w:tblGrid>
      <w:tr w:rsidR="00466E26" w:rsidRPr="002C2F27" w:rsidTr="00466E26">
        <w:trPr>
          <w:trHeight w:val="20"/>
          <w:tblHeader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6E26" w:rsidRPr="002C2F27" w:rsidTr="00466E26">
        <w:trPr>
          <w:trHeight w:val="20"/>
          <w:tblHeader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6E26" w:rsidRPr="002C2F27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679,71464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979,75502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1062,17359</w:t>
            </w:r>
          </w:p>
        </w:tc>
      </w:tr>
      <w:tr w:rsidR="00466E26" w:rsidRPr="002C2F27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1030,56130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1043,22761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1390,72047</w:t>
            </w:r>
          </w:p>
        </w:tc>
      </w:tr>
      <w:tr w:rsidR="00466E26" w:rsidRPr="002C2F27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194,00000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194,00000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194,00000</w:t>
            </w:r>
          </w:p>
        </w:tc>
      </w:tr>
      <w:tr w:rsidR="00466E26" w:rsidRPr="002C2F27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241,14226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255,46856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270,78691</w:t>
            </w:r>
          </w:p>
        </w:tc>
      </w:tr>
      <w:tr w:rsidR="00466E26" w:rsidRPr="002C2F27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</w:tr>
      <w:tr w:rsidR="00466E26" w:rsidRPr="002C2F27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466E26" w:rsidRPr="002C2F27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2145,41820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2472,45119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2967,68097</w:t>
            </w:r>
          </w:p>
        </w:tc>
      </w:tr>
      <w:tr w:rsidR="00466E26" w:rsidRPr="002C2F27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2472,45119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2C2F27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2C2F27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2C2F27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2C2F27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2246,10820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2587,52119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2C2F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C2F27">
              <w:rPr>
                <w:rFonts w:ascii="Times New Roman" w:eastAsia="Calibri" w:hAnsi="Times New Roman" w:cs="Times New Roman"/>
                <w:sz w:val="12"/>
                <w:szCs w:val="12"/>
              </w:rPr>
              <w:t>3105,62597</w:t>
            </w:r>
          </w:p>
        </w:tc>
      </w:tr>
    </w:tbl>
    <w:p w:rsidR="00466E26" w:rsidRPr="00820B2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0B2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820B2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0B2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820B2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20B2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Верхняя Орлянка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20B2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820B2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20B2F">
        <w:rPr>
          <w:rFonts w:ascii="Times New Roman" w:eastAsia="Calibri" w:hAnsi="Times New Roman" w:cs="Times New Roman"/>
          <w:bCs/>
          <w:sz w:val="12"/>
          <w:szCs w:val="12"/>
        </w:rPr>
        <w:t>Р.Р.</w:t>
      </w:r>
      <w:r w:rsidRPr="00820B2F">
        <w:rPr>
          <w:rFonts w:ascii="Times New Roman" w:eastAsia="Calibri" w:hAnsi="Times New Roman" w:cs="Times New Roman"/>
          <w:sz w:val="12"/>
          <w:szCs w:val="12"/>
        </w:rPr>
        <w:t>Исмагилов</w:t>
      </w:r>
      <w:proofErr w:type="spellEnd"/>
    </w:p>
    <w:p w:rsidR="00466E26" w:rsidRPr="00DA5EFC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Верхняя Орлянка 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№56 от 30.12.2021г. «Об утверждении муниципальной программы «Благоустройство территории сельского поселения Верхняя Орлянка муниципального района Сергиевский» на 2022-2024гг.»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F710FB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F710FB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Верхняя Орлянка, в целях уточнения объемов финансирования проводимых программных мероприятий, Администрация сельского поселения Верхняя Орлянка муниципального района Сергиевский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F710FB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Верхняя Орлянка муниципального района Сергиевский №56 от 30.12.2021г</w:t>
      </w:r>
      <w:proofErr w:type="gramStart"/>
      <w:r w:rsidRPr="00F710FB">
        <w:rPr>
          <w:rFonts w:ascii="Times New Roman" w:eastAsia="Calibri" w:hAnsi="Times New Roman" w:cs="Times New Roman"/>
          <w:sz w:val="12"/>
          <w:szCs w:val="12"/>
        </w:rPr>
        <w:t>.«</w:t>
      </w:r>
      <w:proofErr w:type="gramEnd"/>
      <w:r w:rsidRPr="00F710FB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«Благоустройство территории сельского поселения Верхняя Орлянка муниципального района Сергиевский» на 2022-2024гг.» (далее - Программа) следующего содержания: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F710FB">
        <w:rPr>
          <w:rFonts w:ascii="Times New Roman" w:eastAsia="Calibri" w:hAnsi="Times New Roman" w:cs="Times New Roman"/>
          <w:b/>
          <w:sz w:val="12"/>
          <w:szCs w:val="12"/>
        </w:rPr>
        <w:t xml:space="preserve">4358,95290 </w:t>
      </w:r>
      <w:r w:rsidRPr="00F710FB">
        <w:rPr>
          <w:rFonts w:ascii="Times New Roman" w:eastAsia="Calibri" w:hAnsi="Times New Roman" w:cs="Times New Roman"/>
          <w:sz w:val="12"/>
          <w:szCs w:val="12"/>
        </w:rPr>
        <w:t>тыс. рублей, в том числе: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F710FB">
        <w:rPr>
          <w:rFonts w:ascii="Times New Roman" w:eastAsia="Calibri" w:hAnsi="Times New Roman" w:cs="Times New Roman"/>
          <w:b/>
          <w:sz w:val="12"/>
          <w:szCs w:val="12"/>
        </w:rPr>
        <w:t xml:space="preserve">3233,00490 </w:t>
      </w:r>
      <w:r w:rsidRPr="00F710FB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2022г. – 1028,76865тыс. рублей;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2023г. – 1043,07119 тыс. рублей;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2024г. – 1161,16506 тыс. рублей.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- внебюджетные средства – </w:t>
      </w:r>
      <w:r w:rsidRPr="00F710FB">
        <w:rPr>
          <w:rFonts w:ascii="Times New Roman" w:eastAsia="Calibri" w:hAnsi="Times New Roman" w:cs="Times New Roman"/>
          <w:b/>
          <w:sz w:val="12"/>
          <w:szCs w:val="12"/>
        </w:rPr>
        <w:t>1000,00000</w:t>
      </w: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2022г. – 0,00 тыс. рублей;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2023г. – 500,00000 тыс. рублей;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2024г. – 500,00000 тыс. рублей.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F710FB">
        <w:rPr>
          <w:rFonts w:ascii="Times New Roman" w:eastAsia="Calibri" w:hAnsi="Times New Roman" w:cs="Times New Roman"/>
          <w:b/>
          <w:sz w:val="12"/>
          <w:szCs w:val="12"/>
        </w:rPr>
        <w:t xml:space="preserve">125,94800 </w:t>
      </w:r>
      <w:r w:rsidRPr="00F710FB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2022г. – 125,94800 тыс. рублей;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2023г. – 0,00 тыс. рублей;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2024г. – 0,00 тыс. рублей.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1.2.Раздел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685"/>
        <w:gridCol w:w="992"/>
        <w:gridCol w:w="993"/>
        <w:gridCol w:w="856"/>
      </w:tblGrid>
      <w:tr w:rsidR="00466E26" w:rsidRPr="00F710FB" w:rsidTr="00466E26">
        <w:trPr>
          <w:cantSplit/>
          <w:trHeight w:val="20"/>
        </w:trPr>
        <w:tc>
          <w:tcPr>
            <w:tcW w:w="663" w:type="pct"/>
            <w:vMerge w:val="restart"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449" w:type="pct"/>
            <w:vMerge w:val="restart"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888" w:type="pct"/>
            <w:gridSpan w:val="3"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тыс.рублей</w:t>
            </w:r>
          </w:p>
        </w:tc>
      </w:tr>
      <w:tr w:rsidR="00466E26" w:rsidRPr="00F710FB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  <w:vMerge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660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68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466E26" w:rsidRPr="00F710FB" w:rsidTr="00466E26">
        <w:trPr>
          <w:cantSplit/>
          <w:trHeight w:val="20"/>
        </w:trPr>
        <w:tc>
          <w:tcPr>
            <w:tcW w:w="663" w:type="pct"/>
            <w:vMerge w:val="restart"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449" w:type="pct"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659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676,80165</w:t>
            </w:r>
          </w:p>
        </w:tc>
        <w:tc>
          <w:tcPr>
            <w:tcW w:w="660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785,49356</w:t>
            </w:r>
          </w:p>
        </w:tc>
        <w:tc>
          <w:tcPr>
            <w:tcW w:w="568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811,66006</w:t>
            </w:r>
          </w:p>
        </w:tc>
      </w:tr>
      <w:tr w:rsidR="00466E26" w:rsidRPr="00F710FB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659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149,03600</w:t>
            </w:r>
          </w:p>
        </w:tc>
        <w:tc>
          <w:tcPr>
            <w:tcW w:w="660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77,99996</w:t>
            </w:r>
          </w:p>
        </w:tc>
        <w:tc>
          <w:tcPr>
            <w:tcW w:w="568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179,92500</w:t>
            </w:r>
          </w:p>
        </w:tc>
      </w:tr>
      <w:tr w:rsidR="00466E26" w:rsidRPr="00F710FB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659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13,97900</w:t>
            </w:r>
          </w:p>
        </w:tc>
        <w:tc>
          <w:tcPr>
            <w:tcW w:w="660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16,00000</w:t>
            </w:r>
          </w:p>
        </w:tc>
        <w:tc>
          <w:tcPr>
            <w:tcW w:w="568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43,00000</w:t>
            </w:r>
          </w:p>
        </w:tc>
      </w:tr>
      <w:tr w:rsidR="00466E26" w:rsidRPr="00F710FB" w:rsidTr="00466E26">
        <w:trPr>
          <w:cantSplit/>
          <w:trHeight w:val="20"/>
        </w:trPr>
        <w:tc>
          <w:tcPr>
            <w:tcW w:w="663" w:type="pct"/>
            <w:vMerge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659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188,95200</w:t>
            </w:r>
          </w:p>
        </w:tc>
        <w:tc>
          <w:tcPr>
            <w:tcW w:w="660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163,57767</w:t>
            </w:r>
          </w:p>
        </w:tc>
        <w:tc>
          <w:tcPr>
            <w:tcW w:w="568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126,58000</w:t>
            </w:r>
          </w:p>
        </w:tc>
      </w:tr>
      <w:tr w:rsidR="00466E26" w:rsidRPr="00F710FB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659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1028,76865</w:t>
            </w:r>
          </w:p>
        </w:tc>
        <w:tc>
          <w:tcPr>
            <w:tcW w:w="660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1043,07119</w:t>
            </w:r>
          </w:p>
        </w:tc>
        <w:tc>
          <w:tcPr>
            <w:tcW w:w="568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1161,16506</w:t>
            </w:r>
          </w:p>
        </w:tc>
      </w:tr>
      <w:tr w:rsidR="00466E26" w:rsidRPr="00F710FB" w:rsidTr="00466E26">
        <w:trPr>
          <w:cantSplit/>
          <w:trHeight w:val="20"/>
        </w:trPr>
        <w:tc>
          <w:tcPr>
            <w:tcW w:w="663" w:type="pct"/>
            <w:vMerge w:val="restart"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 бюджет</w:t>
            </w:r>
          </w:p>
        </w:tc>
        <w:tc>
          <w:tcPr>
            <w:tcW w:w="2449" w:type="pct"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659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0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568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</w:tr>
      <w:tr w:rsidR="00466E26" w:rsidRPr="00F710FB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659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0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568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</w:tr>
      <w:tr w:rsidR="00466E26" w:rsidRPr="00F710FB" w:rsidTr="00466E26">
        <w:trPr>
          <w:cantSplit/>
          <w:trHeight w:val="20"/>
        </w:trPr>
        <w:tc>
          <w:tcPr>
            <w:tcW w:w="663" w:type="pct"/>
            <w:vMerge w:val="restar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449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проведение работ по уничтожению карантинных сорняков</w:t>
            </w:r>
          </w:p>
        </w:tc>
        <w:tc>
          <w:tcPr>
            <w:tcW w:w="659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125,94800</w:t>
            </w:r>
          </w:p>
        </w:tc>
        <w:tc>
          <w:tcPr>
            <w:tcW w:w="660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F710FB" w:rsidTr="00466E26">
        <w:trPr>
          <w:cantSplit/>
          <w:trHeight w:val="20"/>
        </w:trPr>
        <w:tc>
          <w:tcPr>
            <w:tcW w:w="663" w:type="pct"/>
            <w:vMerge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659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125,94800</w:t>
            </w:r>
          </w:p>
        </w:tc>
        <w:tc>
          <w:tcPr>
            <w:tcW w:w="660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F710FB" w:rsidTr="00466E26">
        <w:trPr>
          <w:cantSplit/>
          <w:trHeight w:val="20"/>
        </w:trPr>
        <w:tc>
          <w:tcPr>
            <w:tcW w:w="3112" w:type="pct"/>
            <w:gridSpan w:val="2"/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659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1154,71665</w:t>
            </w:r>
          </w:p>
        </w:tc>
        <w:tc>
          <w:tcPr>
            <w:tcW w:w="660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1543,07119</w:t>
            </w:r>
          </w:p>
        </w:tc>
        <w:tc>
          <w:tcPr>
            <w:tcW w:w="568" w:type="pct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1661,16506</w:t>
            </w:r>
          </w:p>
        </w:tc>
      </w:tr>
    </w:tbl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lastRenderedPageBreak/>
        <w:t>1.3.Раздел 5 Программы «Обоснование ресурсного обеспечения Программы» изложить в следующей редакции: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сельского поселения Верхняя Орлянка муниципального района Сергиевский.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4358,95290 тыс. рублей, в том числе по годам: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- на 2022 год – 1154,71665тыс. рублей;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- на 2023год – 1543,07119 тыс. рублей;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- на 2024 год – 1661,16506 тыс. рублей.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Верхняя Орлянка на соответствующий финансовый год.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Верхняя Орлянка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710FB">
        <w:rPr>
          <w:rFonts w:ascii="Times New Roman" w:eastAsia="Calibri" w:hAnsi="Times New Roman" w:cs="Times New Roman"/>
          <w:bCs/>
          <w:sz w:val="12"/>
          <w:szCs w:val="12"/>
        </w:rPr>
        <w:t>Р.Р.</w:t>
      </w:r>
      <w:r w:rsidRPr="00F710FB">
        <w:rPr>
          <w:rFonts w:ascii="Times New Roman" w:eastAsia="Calibri" w:hAnsi="Times New Roman" w:cs="Times New Roman"/>
          <w:sz w:val="12"/>
          <w:szCs w:val="12"/>
        </w:rPr>
        <w:t>Исмагилов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№35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Верхняя Орлянка 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59 от 30.12.2021г. «Об утверждении муниципальной программы 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b/>
          <w:bCs/>
          <w:sz w:val="12"/>
          <w:szCs w:val="12"/>
        </w:rPr>
        <w:t>«Реконструкция, ремонт и укрепление материально-технической базы учреждений сельского поселения Верхняя Орлянка муниципального района Сергиевский» на 2022-2024гг.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710F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F710FB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F710F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F710FB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F710F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Верхняя Орлянка, в целях уточнения объемов финансирования проводимых программных мероприятий, Администрация сельского поселения Верхняя Орлянка муниципального района Сергиевский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710F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F710FB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Верхняя Орлянка муниципального района Сергиевский №59 от 30.12.2021г. «Об утверждении муниципальной программы «Реконструкция, ремонт и укрепление материально-технической базы учреждений сельского поселения Верхняя Орлянка муниципального района Сергиевский» на 2022-2024гг. (далее - Программа) следующего содержания: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Объем   финансирования, необходимый для реализации  мероприятий  Программы составит  1522,84841 тыс. рублей, в том числе: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в 2022 году – 124,02858 тыс. рублей,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в 2023 году – 467,53170 тыс. рублей,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в 2024 году – 931,28813 тыс. рублей.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1.2. Раздел Программы 4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4491"/>
        <w:gridCol w:w="895"/>
        <w:gridCol w:w="852"/>
        <w:gridCol w:w="996"/>
      </w:tblGrid>
      <w:tr w:rsidR="00466E26" w:rsidRPr="00F710FB" w:rsidTr="00466E26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№ </w:t>
            </w:r>
            <w:proofErr w:type="gramStart"/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сетей и коммуникаций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75,02858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103,20770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96,89701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 – технической базы учреждений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37,00000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26,00000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29,00000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12,00000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338,32400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имущества, находящегося в безвозмездном пользовании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805,39112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124,02858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467,53170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931,28813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124,02858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467,53170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931,28813</w:t>
            </w:r>
          </w:p>
        </w:tc>
      </w:tr>
    </w:tbl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Объем   финансирования, необходимый для реализации  мероприятий  Программы  составит  1522,84841 тыс. рублей, в том числе по годам: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- на 2022 год – 124,02858 тыс. рублей;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- на 2023 год – 467,53170 тыс. рублей;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- на 2024 год – 931,28813 тыс. рублей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Верхняя Орлянка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710FB">
        <w:rPr>
          <w:rFonts w:ascii="Times New Roman" w:eastAsia="Calibri" w:hAnsi="Times New Roman" w:cs="Times New Roman"/>
          <w:bCs/>
          <w:sz w:val="12"/>
          <w:szCs w:val="12"/>
        </w:rPr>
        <w:t>Р.Р.Исмагилов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Воротнее 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 xml:space="preserve">муниципального района Сергиевский №66 от 30.12.2021г. «Об утверждении муниципальной программы «Совершенствование муниципального управления  сельского поселения </w:t>
      </w:r>
      <w:r w:rsidRPr="00F710F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Воротнее</w:t>
      </w:r>
      <w:r w:rsidRPr="00F710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710F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F710FB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F710F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F710FB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F710F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Воротнее, в целях уточнения объемов финансирования проводимых программных мероприятий, Администрация сельского поселения Воротнее муниципального района Сергиевский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F710F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</w:t>
      </w:r>
      <w:r w:rsidRPr="00F710FB">
        <w:rPr>
          <w:rFonts w:ascii="Times New Roman" w:eastAsia="Calibri" w:hAnsi="Times New Roman" w:cs="Times New Roman"/>
          <w:sz w:val="12"/>
          <w:szCs w:val="12"/>
          <w:lang w:val="x-none"/>
        </w:rPr>
        <w:t>Воротнее</w:t>
      </w: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№66 от 30.12.2021г. «Об утверждении муниципальной программы «Совершенствование муниципального управления  сельского поселения </w:t>
      </w:r>
      <w:r w:rsidRPr="00F710FB">
        <w:rPr>
          <w:rFonts w:ascii="Times New Roman" w:eastAsia="Calibri" w:hAnsi="Times New Roman" w:cs="Times New Roman"/>
          <w:sz w:val="12"/>
          <w:szCs w:val="12"/>
          <w:lang w:val="x-none"/>
        </w:rPr>
        <w:t>Воротнее</w:t>
      </w: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 на 2022-2024гг. (далее - Программа) следующего содержания: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F710FB">
        <w:rPr>
          <w:rFonts w:ascii="Times New Roman" w:eastAsia="Calibri" w:hAnsi="Times New Roman" w:cs="Times New Roman"/>
          <w:b/>
          <w:sz w:val="12"/>
          <w:szCs w:val="12"/>
        </w:rPr>
        <w:t>9817,97986</w:t>
      </w: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 по годам: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2022 год – 2838,27116 тыс. руб.;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2023 год – 3084,11265 тыс. руб.;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2024 год – 3895,59605 тыс. руб.;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следующей редакции: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88"/>
        <w:gridCol w:w="5480"/>
        <w:gridCol w:w="594"/>
        <w:gridCol w:w="580"/>
        <w:gridCol w:w="581"/>
      </w:tblGrid>
      <w:tr w:rsidR="00466E26" w:rsidRPr="00F710FB" w:rsidTr="00466E26">
        <w:trPr>
          <w:trHeight w:val="20"/>
          <w:tblHeader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6E26" w:rsidRPr="00F710FB" w:rsidTr="00466E26">
        <w:trPr>
          <w:trHeight w:val="20"/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811,29233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928,29166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1085,87019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1254,60662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1420,14386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1849,99676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198,00000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198,00000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198,00000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473,68221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422,60713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573,78410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2540,91353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2969,04265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3757,65105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2838,27116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3084,11265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3895,59605</w:t>
            </w:r>
          </w:p>
        </w:tc>
      </w:tr>
    </w:tbl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F710FB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F710FB">
        <w:rPr>
          <w:rFonts w:ascii="Times New Roman" w:eastAsia="Calibri" w:hAnsi="Times New Roman" w:cs="Times New Roman"/>
          <w:bCs/>
          <w:sz w:val="12"/>
          <w:szCs w:val="12"/>
        </w:rPr>
        <w:t xml:space="preserve">. Главы сельского поселения </w:t>
      </w:r>
      <w:r w:rsidRPr="00F710FB">
        <w:rPr>
          <w:rFonts w:ascii="Times New Roman" w:eastAsia="Calibri" w:hAnsi="Times New Roman" w:cs="Times New Roman"/>
          <w:sz w:val="12"/>
          <w:szCs w:val="12"/>
          <w:lang w:val="x-none"/>
        </w:rPr>
        <w:t>Воротнее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710FB">
        <w:rPr>
          <w:rFonts w:ascii="Times New Roman" w:eastAsia="Calibri" w:hAnsi="Times New Roman" w:cs="Times New Roman"/>
          <w:bCs/>
          <w:sz w:val="12"/>
          <w:szCs w:val="12"/>
        </w:rPr>
        <w:t>И.Б.Кузнецова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№38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10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F710F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Елшанка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№70 от 30.12.2021г. «Об утверждении муниципальной программы «Совершенствование муниципального управления  сельского поселения </w:t>
      </w:r>
      <w:r w:rsidRPr="00F710F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Елшанка</w:t>
      </w:r>
      <w:r w:rsidRPr="00F710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710F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F710FB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F710F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F710FB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F710F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F710F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</w:t>
      </w:r>
      <w:r w:rsidRPr="00F710FB">
        <w:rPr>
          <w:rFonts w:ascii="Times New Roman" w:eastAsia="Calibri" w:hAnsi="Times New Roman" w:cs="Times New Roman"/>
          <w:sz w:val="12"/>
          <w:szCs w:val="12"/>
          <w:lang w:val="x-none"/>
        </w:rPr>
        <w:t>Елшанка</w:t>
      </w: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№66 от 30.12.2021г. «Об утверждении муниципальной программы «Совершенствование муниципального управления  сельского поселения </w:t>
      </w:r>
      <w:r w:rsidRPr="00F710FB">
        <w:rPr>
          <w:rFonts w:ascii="Times New Roman" w:eastAsia="Calibri" w:hAnsi="Times New Roman" w:cs="Times New Roman"/>
          <w:sz w:val="12"/>
          <w:szCs w:val="12"/>
          <w:lang w:val="x-none"/>
        </w:rPr>
        <w:t>Елшанка</w:t>
      </w: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 на 2022-2024гг. (далее - Программа) следующего содержания: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F710FB">
        <w:rPr>
          <w:rFonts w:ascii="Times New Roman" w:eastAsia="Calibri" w:hAnsi="Times New Roman" w:cs="Times New Roman"/>
          <w:b/>
          <w:sz w:val="12"/>
          <w:szCs w:val="12"/>
        </w:rPr>
        <w:t>12617,51343</w:t>
      </w: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 тыс. руб.,  в том числе по годам: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2022 год – 3596,82895 тыс. руб.;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2023 год – 4063,26464 тыс. руб.;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2024 год – 4957,41984 тыс. руб.;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следующей редакции: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88"/>
        <w:gridCol w:w="5104"/>
        <w:gridCol w:w="709"/>
        <w:gridCol w:w="709"/>
        <w:gridCol w:w="713"/>
      </w:tblGrid>
      <w:tr w:rsidR="00466E26" w:rsidRPr="00F710FB" w:rsidTr="00466E26">
        <w:trPr>
          <w:trHeight w:val="20"/>
          <w:tblHeader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6E26" w:rsidRPr="00F710FB" w:rsidTr="00466E26">
        <w:trPr>
          <w:trHeight w:val="20"/>
          <w:tblHeader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776,76912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809,69102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1116,37037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1988,13834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2392,43570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2843,73902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189,00000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189,00000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189,00000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496,90012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513,08578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566,23654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3450,80758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3904,21250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4765,34593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45,33137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43,98174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54,12891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45,33137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43,98174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54,12891</w:t>
            </w:r>
          </w:p>
        </w:tc>
      </w:tr>
      <w:tr w:rsidR="00466E26" w:rsidRPr="00F710FB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3596,82895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4063,26464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4957,41984</w:t>
            </w:r>
          </w:p>
        </w:tc>
      </w:tr>
    </w:tbl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F710FB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F710FB">
        <w:rPr>
          <w:rFonts w:ascii="Times New Roman" w:eastAsia="Calibri" w:hAnsi="Times New Roman" w:cs="Times New Roman"/>
          <w:bCs/>
          <w:sz w:val="12"/>
          <w:szCs w:val="12"/>
        </w:rPr>
        <w:t xml:space="preserve">. Главы сельского поселения </w:t>
      </w:r>
      <w:r w:rsidRPr="00F710FB">
        <w:rPr>
          <w:rFonts w:ascii="Times New Roman" w:eastAsia="Calibri" w:hAnsi="Times New Roman" w:cs="Times New Roman"/>
          <w:sz w:val="12"/>
          <w:szCs w:val="12"/>
          <w:lang w:val="x-none"/>
        </w:rPr>
        <w:t>Елшанка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710FB">
        <w:rPr>
          <w:rFonts w:ascii="Times New Roman" w:eastAsia="Calibri" w:hAnsi="Times New Roman" w:cs="Times New Roman"/>
          <w:sz w:val="12"/>
          <w:szCs w:val="12"/>
        </w:rPr>
        <w:t>С.И.Николаева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№39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Елшанка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 муниципального района Сергиевский № 72 от 30.12.2021г. «Об утверждении муниципальной программы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Елшанка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F710FB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F710FB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710F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F710FB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710FB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Елшанка муниципального района Сергиевский №72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Сергиевский» на 2022-2024гг. (далее - Программа) следующего содержания:</w:t>
      </w:r>
      <w:proofErr w:type="gramEnd"/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Cs/>
          <w:sz w:val="12"/>
          <w:szCs w:val="12"/>
        </w:rPr>
        <w:t>Прогнозируемые общие затраты на реализацию мероприятий программы составляют 2560,89009 тыс. рублей, в том числе по годам: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Cs/>
          <w:sz w:val="12"/>
          <w:szCs w:val="12"/>
        </w:rPr>
        <w:t>2022 год – 642,34409 тыс. рублей;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Cs/>
          <w:sz w:val="12"/>
          <w:szCs w:val="12"/>
        </w:rPr>
        <w:t>2023 год – 958,31200  тыс. рублей;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Cs/>
          <w:sz w:val="12"/>
          <w:szCs w:val="12"/>
        </w:rPr>
        <w:t>2024 год – 960,23400  тыс. рублей.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 2560,89009 тыс. рублей, в том числе по годам: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Cs/>
          <w:sz w:val="12"/>
          <w:szCs w:val="12"/>
        </w:rPr>
        <w:t>- на 2022 год – 642,34409 тыс. рублей;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Cs/>
          <w:sz w:val="12"/>
          <w:szCs w:val="12"/>
        </w:rPr>
        <w:t>- на 2023 год – 958,31200 тыс. рублей;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Cs/>
          <w:sz w:val="12"/>
          <w:szCs w:val="12"/>
        </w:rPr>
        <w:t>- на 2024 год – 960,23400 тыс. рублей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992"/>
        <w:gridCol w:w="992"/>
        <w:gridCol w:w="999"/>
      </w:tblGrid>
      <w:tr w:rsidR="00466E26" w:rsidRPr="00F710FB" w:rsidTr="00466E26">
        <w:trPr>
          <w:cantSplit/>
          <w:trHeight w:val="20"/>
        </w:trPr>
        <w:tc>
          <w:tcPr>
            <w:tcW w:w="30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Елшанка</w:t>
            </w:r>
          </w:p>
        </w:tc>
      </w:tr>
      <w:tr w:rsidR="00466E26" w:rsidRPr="00F710FB" w:rsidTr="00466E26">
        <w:trPr>
          <w:cantSplit/>
          <w:trHeight w:val="20"/>
        </w:trPr>
        <w:tc>
          <w:tcPr>
            <w:tcW w:w="30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2022 год, тыс.рублей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2023 год, тыс.рублей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2024 год, тыс.рублей</w:t>
            </w:r>
          </w:p>
        </w:tc>
      </w:tr>
      <w:tr w:rsidR="00466E26" w:rsidRPr="00F710FB" w:rsidTr="00466E26">
        <w:trPr>
          <w:cantSplit/>
          <w:trHeight w:val="2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120,96000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174,30332</w:t>
            </w:r>
          </w:p>
        </w:tc>
      </w:tr>
      <w:tr w:rsidR="00466E26" w:rsidRPr="00F710FB" w:rsidTr="00466E26">
        <w:trPr>
          <w:cantSplit/>
          <w:trHeight w:val="2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460,56431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488,36400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545,44600</w:t>
            </w:r>
          </w:p>
        </w:tc>
      </w:tr>
      <w:tr w:rsidR="00466E26" w:rsidRPr="00F710FB" w:rsidTr="00466E26">
        <w:trPr>
          <w:cantSplit/>
          <w:trHeight w:val="2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пляжного отдыха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181,77978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348,98800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240,48468</w:t>
            </w:r>
          </w:p>
        </w:tc>
      </w:tr>
      <w:tr w:rsidR="00466E26" w:rsidRPr="00F710FB" w:rsidTr="00466E26">
        <w:trPr>
          <w:cantSplit/>
          <w:trHeight w:val="2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642,34409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958,31200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960,23400</w:t>
            </w:r>
          </w:p>
        </w:tc>
      </w:tr>
    </w:tbl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F710FB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F710FB">
        <w:rPr>
          <w:rFonts w:ascii="Times New Roman" w:eastAsia="Calibri" w:hAnsi="Times New Roman" w:cs="Times New Roman"/>
          <w:bCs/>
          <w:sz w:val="12"/>
          <w:szCs w:val="12"/>
        </w:rPr>
        <w:t>. Главы сельского поселения Елшанка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710FB">
        <w:rPr>
          <w:rFonts w:ascii="Times New Roman" w:eastAsia="Calibri" w:hAnsi="Times New Roman" w:cs="Times New Roman"/>
          <w:bCs/>
          <w:sz w:val="12"/>
          <w:szCs w:val="12"/>
        </w:rPr>
        <w:t>С.И.Николаева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№40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10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Елшанка 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73 от 30.12.2021г. «Об утверждении муниципальной программы «Управление и распоряжение муниципальным имуществом сельского поселения Елшанка муниципального района Сергиевский» на 2022-2024гг.»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</w:t>
      </w:r>
      <w:r w:rsidRPr="00F710FB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Елшанка муниципального района Сергиевский №73 от 30.12.2021г.  «Об утверждении муниципальной Программы «Управление и распоряжение муниципальным имуществом сельского поселения Елшанка муниципального района Сергиевский» на 2022-2024гг.» (далее - Программа) следующего содержания: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F710FB">
        <w:rPr>
          <w:rFonts w:ascii="Times New Roman" w:eastAsia="Calibri" w:hAnsi="Times New Roman" w:cs="Times New Roman"/>
          <w:b/>
          <w:sz w:val="12"/>
          <w:szCs w:val="12"/>
        </w:rPr>
        <w:t xml:space="preserve">805,22612 </w:t>
      </w:r>
      <w:r w:rsidRPr="00F710FB">
        <w:rPr>
          <w:rFonts w:ascii="Times New Roman" w:eastAsia="Calibri" w:hAnsi="Times New Roman" w:cs="Times New Roman"/>
          <w:sz w:val="12"/>
          <w:szCs w:val="12"/>
        </w:rPr>
        <w:t xml:space="preserve">тыс. рублей, в том числе из местного бюджета –  </w:t>
      </w:r>
      <w:r w:rsidRPr="00F710FB">
        <w:rPr>
          <w:rFonts w:ascii="Times New Roman" w:eastAsia="Calibri" w:hAnsi="Times New Roman" w:cs="Times New Roman"/>
          <w:b/>
          <w:sz w:val="12"/>
          <w:szCs w:val="12"/>
        </w:rPr>
        <w:t xml:space="preserve">805,22612 </w:t>
      </w:r>
      <w:r w:rsidRPr="00F710FB">
        <w:rPr>
          <w:rFonts w:ascii="Times New Roman" w:eastAsia="Calibri" w:hAnsi="Times New Roman" w:cs="Times New Roman"/>
          <w:sz w:val="12"/>
          <w:szCs w:val="12"/>
        </w:rPr>
        <w:t>тыс. рублей.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2022г.- 192,19289 тыс. руб.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2023г.- 295,81815 тыс. руб.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2024г.- 263,31828 тыс. руб.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805,22612 тыс. рублей.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387"/>
        <w:gridCol w:w="1235"/>
        <w:gridCol w:w="1235"/>
        <w:gridCol w:w="1235"/>
      </w:tblGrid>
      <w:tr w:rsidR="00466E26" w:rsidRPr="00F710FB" w:rsidTr="00466E26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2022 год, тыс. рублей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2023 год, тыс. рублей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2024 год, тыс. рублей</w:t>
            </w:r>
          </w:p>
        </w:tc>
      </w:tr>
      <w:tr w:rsidR="00466E26" w:rsidRPr="00F710FB" w:rsidTr="00466E26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на решение вопросов местного значения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109,34289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112,21495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123,31828</w:t>
            </w:r>
          </w:p>
        </w:tc>
      </w:tr>
      <w:tr w:rsidR="00466E26" w:rsidRPr="00F710FB" w:rsidTr="00466E26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Постановка на кадастровый учет, уточнение границ земельных участков, оценка прав собственности в границах поселения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82,85000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183,60320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140,00000</w:t>
            </w:r>
          </w:p>
        </w:tc>
      </w:tr>
      <w:tr w:rsidR="00466E26" w:rsidRPr="00F710FB" w:rsidTr="00466E26">
        <w:trPr>
          <w:trHeight w:val="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программе: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192,19289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349,71495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710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0FB">
              <w:rPr>
                <w:rFonts w:ascii="Times New Roman" w:eastAsia="Calibri" w:hAnsi="Times New Roman" w:cs="Times New Roman"/>
                <w:sz w:val="12"/>
                <w:szCs w:val="12"/>
              </w:rPr>
              <w:t>263,31828</w:t>
            </w:r>
          </w:p>
        </w:tc>
      </w:tr>
    </w:tbl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710FB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F710FB">
        <w:rPr>
          <w:rFonts w:ascii="Times New Roman" w:eastAsia="Calibri" w:hAnsi="Times New Roman" w:cs="Times New Roman"/>
          <w:sz w:val="12"/>
          <w:szCs w:val="12"/>
        </w:rPr>
        <w:t>. Главы сельского поселения Елшанка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10F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66E26" w:rsidRPr="00F710F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710FB">
        <w:rPr>
          <w:rFonts w:ascii="Times New Roman" w:eastAsia="Calibri" w:hAnsi="Times New Roman" w:cs="Times New Roman"/>
          <w:sz w:val="12"/>
          <w:szCs w:val="12"/>
        </w:rPr>
        <w:t>С.И.Николаева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№35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1C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461CDC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61C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69 от 30.12.2021г. «Об утверждении муниципальной программы «Совершенствование муниципального управления  сельского поселения </w:t>
      </w:r>
      <w:r w:rsidRPr="00461CDC">
        <w:rPr>
          <w:rFonts w:ascii="Times New Roman" w:eastAsia="Calibri" w:hAnsi="Times New Roman" w:cs="Times New Roman"/>
          <w:b/>
          <w:sz w:val="12"/>
          <w:szCs w:val="12"/>
        </w:rPr>
        <w:t xml:space="preserve">Захаркино </w:t>
      </w:r>
      <w:r w:rsidRPr="00461CD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Захаркино, в целях уточнения объемов финансирования проводимых программных мероприятий, Администрация сельского поселения Захаркино муниципального района Сергиевский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461CD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Захаркино </w:t>
      </w: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№69 от 30.12.2021г. «Об утверждении муниципальной программы «Совершенствование муниципального управления  сельского поселения 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Захаркино </w:t>
      </w:r>
      <w:r w:rsidRPr="00461CD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2022-2024гг. (далее - Программа) следующего содержания: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461CDC">
        <w:rPr>
          <w:rFonts w:ascii="Times New Roman" w:eastAsia="Calibri" w:hAnsi="Times New Roman" w:cs="Times New Roman"/>
          <w:b/>
          <w:sz w:val="12"/>
          <w:szCs w:val="12"/>
        </w:rPr>
        <w:t>9 403,73120</w:t>
      </w: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 тыс. руб.,  в том числе по годам: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2022 год – 2 550,29610 тыс. руб.;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2023 год – 3 025,89047 тыс. руб.;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u w:val="single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2024 год – 3 827,54463 тыс. руб.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1.2.Раздел  Программы 4 «Ресурсное обеспечение реализации Программы» изложить в следующей редакции: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87"/>
        <w:gridCol w:w="5105"/>
        <w:gridCol w:w="709"/>
        <w:gridCol w:w="707"/>
        <w:gridCol w:w="715"/>
      </w:tblGrid>
      <w:tr w:rsidR="00466E26" w:rsidRPr="00461CDC" w:rsidTr="00466E26">
        <w:trPr>
          <w:trHeight w:val="20"/>
          <w:tblHeader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6E26" w:rsidRPr="00461CDC" w:rsidTr="00466E26">
        <w:trPr>
          <w:trHeight w:val="20"/>
          <w:tblHeader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790,95066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937,31728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1147,38313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1073,61894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1387,21884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1870,67442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195,00000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179,00000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179,00000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381,12987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397,29923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442,54208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2440,69947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2990,83535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3 689,59963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8,90663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9,98512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8,90663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9,98512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2550,29610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3025,89047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3 827,54463</w:t>
            </w:r>
          </w:p>
        </w:tc>
      </w:tr>
    </w:tbl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1CDC"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>Захаркино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1C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bCs/>
          <w:sz w:val="12"/>
          <w:szCs w:val="12"/>
        </w:rPr>
        <w:t>Д.П.Больсунов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61C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461CD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Кармало-Аделяково</w:t>
      </w:r>
      <w:r w:rsidRPr="00461C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№62 от 30.12.2021г. «Об утверждении муниципальной программы «Совершенствование муниципального управления  сельского поселения </w:t>
      </w:r>
      <w:r w:rsidRPr="00461CD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Кармало-Аделяково</w:t>
      </w:r>
      <w:r w:rsidRPr="00461C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461CDC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461CDC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Кармало-Аделяково, в целях уточнения объемов финансирования проводимых программных мероприятий, Администрация сельского поселения Кармало-Аделяково муниципального района Сергиевский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461CD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>Кармало-Аделяково</w:t>
      </w: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№62 от 30.12.2021г. «Об утверждении муниципальной программы «Совершенствование муниципального управления  сельского поселения 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>Кармало-Аделяково</w:t>
      </w: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 на 2022-2024гг. (далее - Программа) следующего содержания: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</w:t>
      </w:r>
      <w:r w:rsidRPr="00461CDC">
        <w:rPr>
          <w:rFonts w:ascii="Times New Roman" w:eastAsia="Calibri" w:hAnsi="Times New Roman" w:cs="Times New Roman"/>
          <w:b/>
          <w:sz w:val="12"/>
          <w:szCs w:val="12"/>
        </w:rPr>
        <w:t>9412,89316</w:t>
      </w: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 тыс. руб.,  в том числе по годам: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2022 год – 2469,39608 тыс. руб.;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2023 год –2970,76075 тыс. руб.;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2024 год – 3927,73633 тыс. руб.;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следующей редакции: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88"/>
        <w:gridCol w:w="4679"/>
        <w:gridCol w:w="850"/>
        <w:gridCol w:w="850"/>
        <w:gridCol w:w="856"/>
      </w:tblGrid>
      <w:tr w:rsidR="00466E26" w:rsidRPr="00461CDC" w:rsidTr="00466E26">
        <w:trPr>
          <w:trHeight w:val="20"/>
          <w:tblHeader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6E26" w:rsidRPr="00461CDC" w:rsidTr="00466E26">
        <w:trPr>
          <w:trHeight w:val="20"/>
          <w:tblHeader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760,27361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896,66826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1103,44532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1031,93882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1383,24594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2023,79215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176,00000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160,00000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160,00000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400,49365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415,77655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452,55386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2368,70608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2855,69075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3789,79133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2469,39608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2970,76075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3927,73633</w:t>
            </w:r>
          </w:p>
        </w:tc>
      </w:tr>
    </w:tbl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1CDC"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>Кармало-Аделяково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1C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>О.М.Карягин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61C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Кармало-Аделяково 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№63 от 30.12.2021г. «Об утверждении муниципальной программы «Благоустройство территории сельского поселения Кармало-Аделяково муниципального района Сергиевский» на 2022-2024гг.»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461CDC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461CDC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Кармало-Аделяково, в целях уточнения объемов финансирования проводимых программных мероприятий, Администрация сельского поселения Кармало-Аделяково муниципального района Сергиевский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461CDC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Кармало-Аделяково муниципального района Сергиевский №63 от 30.12.2021г. «Об утверждении муниципальной программы «Благоустройство территории сельского поселения Кармало-Аделяково муниципального района Сергиевский» на 2022-2024гг.» (далее - Программа) следующего содержания: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b/>
          <w:sz w:val="12"/>
          <w:szCs w:val="12"/>
        </w:rPr>
        <w:t xml:space="preserve">4 747,76812 </w:t>
      </w:r>
      <w:r w:rsidRPr="00461CDC">
        <w:rPr>
          <w:rFonts w:ascii="Times New Roman" w:eastAsia="Calibri" w:hAnsi="Times New Roman" w:cs="Times New Roman"/>
          <w:sz w:val="12"/>
          <w:szCs w:val="12"/>
        </w:rPr>
        <w:t>тыс. рублей, в том числе: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461CDC">
        <w:rPr>
          <w:rFonts w:ascii="Times New Roman" w:eastAsia="Calibri" w:hAnsi="Times New Roman" w:cs="Times New Roman"/>
          <w:b/>
          <w:sz w:val="12"/>
          <w:szCs w:val="12"/>
        </w:rPr>
        <w:t xml:space="preserve">3 621,82012 </w:t>
      </w:r>
      <w:r w:rsidRPr="00461CDC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2022г. – 1098,11724 тыс. рублей;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2023г. – 1210,61001 тыс. рублей;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2024г. – 1313,09287 тыс. рублей.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-средств областного бюджета – </w:t>
      </w:r>
      <w:r w:rsidRPr="00461CDC">
        <w:rPr>
          <w:rFonts w:ascii="Times New Roman" w:eastAsia="Calibri" w:hAnsi="Times New Roman" w:cs="Times New Roman"/>
          <w:b/>
          <w:sz w:val="12"/>
          <w:szCs w:val="12"/>
        </w:rPr>
        <w:t xml:space="preserve">1 125,94800 </w:t>
      </w:r>
      <w:r w:rsidRPr="00461CDC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2022г. – 125,94800  тыс. рублей;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2023г. – 0,00000 тыс. рублей;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lastRenderedPageBreak/>
        <w:t>2024г. – 1000,00000 тыс. рублей.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1.2.Раздел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3543"/>
        <w:gridCol w:w="993"/>
        <w:gridCol w:w="993"/>
        <w:gridCol w:w="996"/>
      </w:tblGrid>
      <w:tr w:rsidR="00466E26" w:rsidRPr="00461CDC" w:rsidTr="00466E26">
        <w:trPr>
          <w:cantSplit/>
          <w:trHeight w:val="20"/>
        </w:trPr>
        <w:tc>
          <w:tcPr>
            <w:tcW w:w="663" w:type="pct"/>
            <w:vMerge w:val="restar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355" w:type="pct"/>
            <w:vMerge w:val="restar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982" w:type="pct"/>
            <w:gridSpan w:val="3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тыс. рублей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vMerge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662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663" w:type="pct"/>
            <w:vMerge w:val="restar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355" w:type="pc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781,26605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904,12313</w:t>
            </w:r>
          </w:p>
        </w:tc>
        <w:tc>
          <w:tcPr>
            <w:tcW w:w="662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950,45516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140,72328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138,34173</w:t>
            </w:r>
          </w:p>
        </w:tc>
        <w:tc>
          <w:tcPr>
            <w:tcW w:w="662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158,98000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37,39515</w:t>
            </w:r>
          </w:p>
        </w:tc>
        <w:tc>
          <w:tcPr>
            <w:tcW w:w="662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73,01771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663" w:type="pct"/>
            <w:vMerge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155,17591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100,31000</w:t>
            </w:r>
          </w:p>
        </w:tc>
        <w:tc>
          <w:tcPr>
            <w:tcW w:w="662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130,64000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663" w:type="pct"/>
            <w:vMerge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проведению работ по уничтожению карантинных сорняков на территории поселения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10,95200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2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1 098,11724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1 210,61001</w:t>
            </w:r>
          </w:p>
        </w:tc>
        <w:tc>
          <w:tcPr>
            <w:tcW w:w="662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1 313,09287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663" w:type="pct"/>
            <w:vMerge w:val="restar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355" w:type="pc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125,94800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2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663" w:type="pct"/>
            <w:vMerge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 на мероприятия по благоустройству территорий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2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1000,00000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125,94800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2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1000,00000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3018" w:type="pct"/>
            <w:gridSpan w:val="2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1 224,06524</w:t>
            </w:r>
          </w:p>
        </w:tc>
        <w:tc>
          <w:tcPr>
            <w:tcW w:w="66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1 210,61001</w:t>
            </w:r>
          </w:p>
        </w:tc>
        <w:tc>
          <w:tcPr>
            <w:tcW w:w="662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2 313,09287</w:t>
            </w:r>
          </w:p>
        </w:tc>
      </w:tr>
    </w:tbl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1.3.Раздел 5 Программы «Обоснование ресурсного обеспечения Программы» изложить в следующей редакции: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сельского поселения Кармало-Аделяково муниципального района Сергиевский.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4747,76812 тыс. рублей, в том числе по годам: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2022г. – 1224,06524 тыс. рублей;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2023г. – 1210,61001 тыс. рублей;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2024г. – 2312,09287 тыс. рублей.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Кармало-Аделяково на соответствующий финансовый год.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1CDC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Кармало-Аделяково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1C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61CDC">
        <w:rPr>
          <w:rFonts w:ascii="Times New Roman" w:eastAsia="Calibri" w:hAnsi="Times New Roman" w:cs="Times New Roman"/>
          <w:bCs/>
          <w:sz w:val="12"/>
          <w:szCs w:val="12"/>
        </w:rPr>
        <w:t>О.М.</w:t>
      </w:r>
      <w:r w:rsidRPr="00461CDC">
        <w:rPr>
          <w:rFonts w:ascii="Times New Roman" w:eastAsia="Calibri" w:hAnsi="Times New Roman" w:cs="Times New Roman"/>
          <w:sz w:val="12"/>
          <w:szCs w:val="12"/>
        </w:rPr>
        <w:t>Карягин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1C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461CD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Калиновка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 </w:t>
      </w:r>
      <w:r w:rsidRPr="00461C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№61 от 30.12.2021г. «Об утверждении муниципальной программы «Совершенствование муниципального управления  сельского поселения </w:t>
      </w:r>
      <w:r w:rsidRPr="00461CDC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Калиновка </w:t>
      </w:r>
      <w:r w:rsidRPr="00461CD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461CDC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461CDC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Калиновка,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61CD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>Калиновка</w:t>
      </w: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№61 от 30.12.2021г. «Об утверждении муниципальной программы «Совершенствование муниципального управления  сельского поселения 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>Калиновка</w:t>
      </w: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 на 2022-2024гг. (далее - Программа) следующего содержания: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461CDC">
        <w:rPr>
          <w:rFonts w:ascii="Times New Roman" w:eastAsia="Calibri" w:hAnsi="Times New Roman" w:cs="Times New Roman"/>
          <w:b/>
          <w:sz w:val="12"/>
          <w:szCs w:val="12"/>
        </w:rPr>
        <w:t>10202,24158</w:t>
      </w: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 по годам: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2022 год – 2955,88763 тыс. руб.;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2023 год – 3220,35818 тыс. руб.;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2024 год – 4025,99577 тыс. руб.;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следующей редакции: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87"/>
        <w:gridCol w:w="4821"/>
        <w:gridCol w:w="709"/>
        <w:gridCol w:w="850"/>
        <w:gridCol w:w="856"/>
      </w:tblGrid>
      <w:tr w:rsidR="00466E26" w:rsidRPr="00461CDC" w:rsidTr="00466E26">
        <w:trPr>
          <w:trHeight w:val="20"/>
          <w:tblHeader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6E26" w:rsidRPr="00461CDC" w:rsidTr="00466E26">
        <w:trPr>
          <w:trHeight w:val="20"/>
          <w:tblHeader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764,75852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835,69102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1026,13089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1339,41437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1482,37247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1991,52006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198,00000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198,00000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198,00000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553,02474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589,22469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622,39982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2855,19763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3105,28818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3888,05077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2955,88763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3220,35818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4025,99577</w:t>
            </w:r>
          </w:p>
        </w:tc>
      </w:tr>
    </w:tbl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lastRenderedPageBreak/>
        <w:t>2.Опубликовать настоящее Постановление в газете «Сергиевский вестник».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461CDC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461CDC">
        <w:rPr>
          <w:rFonts w:ascii="Times New Roman" w:eastAsia="Calibri" w:hAnsi="Times New Roman" w:cs="Times New Roman"/>
          <w:bCs/>
          <w:sz w:val="12"/>
          <w:szCs w:val="12"/>
        </w:rPr>
        <w:t xml:space="preserve">. Главы сельского поселения 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>Калиновка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1C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61CDC">
        <w:rPr>
          <w:rFonts w:ascii="Times New Roman" w:eastAsia="Calibri" w:hAnsi="Times New Roman" w:cs="Times New Roman"/>
          <w:sz w:val="12"/>
          <w:szCs w:val="12"/>
        </w:rPr>
        <w:t>Л.М.Степанова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№29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1C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461CD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Кандабулак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 </w:t>
      </w:r>
      <w:r w:rsidRPr="00461C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№64 от 30.12.2021г. «Об утверждении муниципальной программы «Совершенствование муниципального управления  сельского поселения </w:t>
      </w:r>
      <w:r w:rsidRPr="00461CDC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Кандабулак </w:t>
      </w:r>
      <w:r w:rsidRPr="00461CD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461CDC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461CDC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461CDC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Кандабулак </w:t>
      </w: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№64 от 30.12.2021г. «Об утверждении муниципальной программы «Совершенствование муниципального управления  сельского поселения 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>Кандабулак</w:t>
      </w: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 на 2022-2024гг. (далее - Программа) следующего содержания: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461CDC">
        <w:rPr>
          <w:rFonts w:ascii="Times New Roman" w:eastAsia="Calibri" w:hAnsi="Times New Roman" w:cs="Times New Roman"/>
          <w:b/>
          <w:sz w:val="12"/>
          <w:szCs w:val="12"/>
        </w:rPr>
        <w:t>10457,49501</w:t>
      </w: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 по годам: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2022 год – 2989,26825 тыс. руб.;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2023 год – 3233,44590 тыс. руб.;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2024 год – 4234,78086 тыс. руб.;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следующей редакции: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87"/>
        <w:gridCol w:w="4538"/>
        <w:gridCol w:w="992"/>
        <w:gridCol w:w="850"/>
        <w:gridCol w:w="856"/>
      </w:tblGrid>
      <w:tr w:rsidR="00466E26" w:rsidRPr="00461CDC" w:rsidTr="00466E26">
        <w:trPr>
          <w:trHeight w:val="20"/>
          <w:tblHeader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6E26" w:rsidRPr="00461CDC" w:rsidTr="00466E26">
        <w:trPr>
          <w:trHeight w:val="20"/>
          <w:tblHeader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729,57256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668,48092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1072,68885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1611,22976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1885,10211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2368,85769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189,00000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189,00000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189,00000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358,77593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375,79287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416,28932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2888,57825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3118,37590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4096,83586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461CDC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2989,26825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3233,44590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4234,78086</w:t>
            </w:r>
          </w:p>
        </w:tc>
      </w:tr>
    </w:tbl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1CDC"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</w:t>
      </w:r>
      <w:r w:rsidRPr="00461CDC">
        <w:rPr>
          <w:rFonts w:ascii="Times New Roman" w:eastAsia="Calibri" w:hAnsi="Times New Roman" w:cs="Times New Roman"/>
          <w:sz w:val="12"/>
          <w:szCs w:val="12"/>
          <w:lang w:val="x-none"/>
        </w:rPr>
        <w:t>Кандабулак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1C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61CDC">
        <w:rPr>
          <w:rFonts w:ascii="Times New Roman" w:eastAsia="Calibri" w:hAnsi="Times New Roman" w:cs="Times New Roman"/>
          <w:sz w:val="12"/>
          <w:szCs w:val="12"/>
        </w:rPr>
        <w:t>В.А.Литвиненко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№30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61CD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Кандабулак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№65 от 30.12.2021г. «Об утверждении муниципальной программы «Благоустройство территории сельского поселения Кандабулак муниципального района Сергиевский» на 2022-2024гг.»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461CDC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461CDC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461CDC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Кандабулак муниципального района Сергиевский №65 от 30.12.2021г. «Об утверждении муниципальной программы «Благоустройство территории сельского поселения Кандабулак муниципального района Сергиевский» на 2022-2024гг.» (далее - Программа) следующего содержания: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b/>
          <w:sz w:val="12"/>
          <w:szCs w:val="12"/>
        </w:rPr>
        <w:t>3330,35444</w:t>
      </w: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461CDC">
        <w:rPr>
          <w:rFonts w:ascii="Times New Roman" w:eastAsia="Calibri" w:hAnsi="Times New Roman" w:cs="Times New Roman"/>
          <w:b/>
          <w:sz w:val="12"/>
          <w:szCs w:val="12"/>
        </w:rPr>
        <w:t xml:space="preserve">3288,98444 </w:t>
      </w:r>
      <w:r w:rsidRPr="00461CDC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lastRenderedPageBreak/>
        <w:t>2022г. – 1025,03899 тыс. рублей;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2023г. – 1076,24897 тыс. рублей;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2024г. – 1187,69648 тыс. рублей.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461CDC">
        <w:rPr>
          <w:rFonts w:ascii="Times New Roman" w:eastAsia="Calibri" w:hAnsi="Times New Roman" w:cs="Times New Roman"/>
          <w:b/>
          <w:sz w:val="12"/>
          <w:szCs w:val="12"/>
        </w:rPr>
        <w:t>41,37000</w:t>
      </w:r>
      <w:r w:rsidRPr="00461CDC">
        <w:rPr>
          <w:rFonts w:ascii="Times New Roman" w:eastAsia="Calibri" w:hAnsi="Times New Roman" w:cs="Times New Roman"/>
          <w:sz w:val="12"/>
          <w:szCs w:val="12"/>
        </w:rPr>
        <w:t xml:space="preserve"> тыс. рублей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2022г. – 40,00000 тыс. рублей;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2023г. – 40,00000 тыс. рублей;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2024г. – 0,68500 тыс. рублей.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1.2.Раздел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3686"/>
        <w:gridCol w:w="850"/>
        <w:gridCol w:w="850"/>
        <w:gridCol w:w="998"/>
      </w:tblGrid>
      <w:tr w:rsidR="00466E26" w:rsidRPr="00461CDC" w:rsidTr="00466E26">
        <w:trPr>
          <w:cantSplit/>
          <w:trHeight w:val="20"/>
        </w:trPr>
        <w:tc>
          <w:tcPr>
            <w:tcW w:w="757" w:type="pct"/>
            <w:vMerge w:val="restar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450" w:type="pct"/>
            <w:vMerge w:val="restar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793" w:type="pct"/>
            <w:gridSpan w:val="3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тыс. рублей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757" w:type="pct"/>
            <w:vMerge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50" w:type="pct"/>
            <w:vMerge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6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663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757" w:type="pct"/>
            <w:vMerge w:val="restar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450" w:type="pc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56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606,77915</w:t>
            </w:r>
          </w:p>
        </w:tc>
        <w:tc>
          <w:tcPr>
            <w:tcW w:w="56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704,50473</w:t>
            </w:r>
          </w:p>
        </w:tc>
        <w:tc>
          <w:tcPr>
            <w:tcW w:w="663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754,77148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757" w:type="pct"/>
            <w:vMerge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50" w:type="pc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56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239,93260</w:t>
            </w:r>
          </w:p>
        </w:tc>
        <w:tc>
          <w:tcPr>
            <w:tcW w:w="56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167,50000</w:t>
            </w:r>
          </w:p>
        </w:tc>
        <w:tc>
          <w:tcPr>
            <w:tcW w:w="663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245,32500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757" w:type="pct"/>
            <w:vMerge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50" w:type="pc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56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16,56110</w:t>
            </w:r>
          </w:p>
        </w:tc>
        <w:tc>
          <w:tcPr>
            <w:tcW w:w="56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25,82924</w:t>
            </w:r>
          </w:p>
        </w:tc>
        <w:tc>
          <w:tcPr>
            <w:tcW w:w="663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24,70000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757" w:type="pct"/>
            <w:vMerge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50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56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161,76614</w:t>
            </w:r>
          </w:p>
        </w:tc>
        <w:tc>
          <w:tcPr>
            <w:tcW w:w="56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139,10000</w:t>
            </w:r>
          </w:p>
        </w:tc>
        <w:tc>
          <w:tcPr>
            <w:tcW w:w="663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162,90000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757" w:type="pct"/>
            <w:vMerge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50" w:type="pc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56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1025,03899</w:t>
            </w:r>
          </w:p>
        </w:tc>
        <w:tc>
          <w:tcPr>
            <w:tcW w:w="56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1036,93397</w:t>
            </w:r>
          </w:p>
        </w:tc>
        <w:tc>
          <w:tcPr>
            <w:tcW w:w="663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1187,69648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757" w:type="pct"/>
            <w:vMerge w:val="restar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2450" w:type="pc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56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56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663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0,68500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757" w:type="pct"/>
            <w:vMerge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50" w:type="pct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56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56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663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0,68500</w:t>
            </w:r>
          </w:p>
        </w:tc>
      </w:tr>
      <w:tr w:rsidR="00466E26" w:rsidRPr="00461CDC" w:rsidTr="00466E26">
        <w:trPr>
          <w:cantSplit/>
          <w:trHeight w:val="20"/>
        </w:trPr>
        <w:tc>
          <w:tcPr>
            <w:tcW w:w="3207" w:type="pct"/>
            <w:gridSpan w:val="2"/>
            <w:hideMark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1065,03899</w:t>
            </w:r>
          </w:p>
        </w:tc>
        <w:tc>
          <w:tcPr>
            <w:tcW w:w="565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1076,93397</w:t>
            </w:r>
          </w:p>
        </w:tc>
        <w:tc>
          <w:tcPr>
            <w:tcW w:w="663" w:type="pct"/>
          </w:tcPr>
          <w:p w:rsidR="00466E26" w:rsidRPr="00461CDC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1CDC">
              <w:rPr>
                <w:rFonts w:ascii="Times New Roman" w:eastAsia="Calibri" w:hAnsi="Times New Roman" w:cs="Times New Roman"/>
                <w:sz w:val="12"/>
                <w:szCs w:val="12"/>
              </w:rPr>
              <w:t>1188,38148</w:t>
            </w:r>
          </w:p>
        </w:tc>
      </w:tr>
    </w:tbl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1.3.Раздел 5 Программы «Обоснование ресурсного обеспечения Программы» изложить в следующей редакции: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сельского поселения Кандабулак муниципального района Сергиевский.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3330,35444 тыс. рублей, в том числе по годам: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2022г. – 1065,03899 тыс. рублей.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2023г. – 1076,93397 тыс. рублей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2024г. – 1188,38148 тыс. рублей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Кандабулак на соответствующий финансовый год.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1CDC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1CDC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Кандабулак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1CD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461CDC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61CDC">
        <w:rPr>
          <w:rFonts w:ascii="Times New Roman" w:eastAsia="Calibri" w:hAnsi="Times New Roman" w:cs="Times New Roman"/>
          <w:bCs/>
          <w:sz w:val="12"/>
          <w:szCs w:val="12"/>
        </w:rPr>
        <w:t>В.А.</w:t>
      </w:r>
      <w:r w:rsidRPr="00461CDC">
        <w:rPr>
          <w:rFonts w:ascii="Times New Roman" w:eastAsia="Calibri" w:hAnsi="Times New Roman" w:cs="Times New Roman"/>
          <w:sz w:val="12"/>
          <w:szCs w:val="12"/>
        </w:rPr>
        <w:t>Литвиненко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№31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Кандабулак 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68 от 30.12.2021г. «Об утверждении муниципальной программы 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«Реконструкция, ремонт и укрепление материально-технической базы учреждений сельского поселения Кандабулак 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A69A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7A69A6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7A69A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7A69A6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7A69A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A69A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7A69A6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Кандабулак муниципального района Сергиевский №68  от 30.12.2021г. «Об утверждении муниципальной программы «Реконструкция, ремонт и укрепление материально-технической базы учреждений сельского поселения Кандабулак муниципального района Сергиевский» на 2022-2024гг. (далее - Программа) следующего содержания: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Объем   финансирования, необходимый для реализации  мероприятий  Программы составит  1272,37024 тыс. рублей, в том числе: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в 2022 году – 153,11474 тыс. рублей,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в 2023 году – 963,21727 тыс. рублей,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в 2024 году – 156,03823 тыс. рублей.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1.2. Раздел Программы 4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4111"/>
        <w:gridCol w:w="1134"/>
        <w:gridCol w:w="993"/>
        <w:gridCol w:w="996"/>
      </w:tblGrid>
      <w:tr w:rsidR="00466E26" w:rsidRPr="007A69A6" w:rsidTr="00466E26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№ </w:t>
            </w:r>
            <w:proofErr w:type="gramStart"/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7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0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сетей и коммуникаций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75,21474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77,31727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90,13823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 – технической базы учреждений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69,70000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20,90000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65,90000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8,20000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153,11474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98,21727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156,03823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153,11474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963,21727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156,03823</w:t>
            </w:r>
          </w:p>
        </w:tc>
      </w:tr>
    </w:tbl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lastRenderedPageBreak/>
        <w:t>Объем   финансирования, необходимый для реализации  мероприятий  Программы  составит  1272,37024тыс. рублей, в том числе по годам: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- на 2022 год – 153,11474 тыс. рублей;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- на 2023 год – 963,21727 тыс. рублей;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- на 2024 год – 156,03823 тыс. рублей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Кандабулак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В.А. Литвиненко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№32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69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7A69A6"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A69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66 от 30.12.2021г. «Об утверждении муниципальной программы 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69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</w:t>
      </w:r>
      <w:r w:rsidRPr="007A69A6">
        <w:rPr>
          <w:rFonts w:ascii="Times New Roman" w:eastAsia="Calibri" w:hAnsi="Times New Roman" w:cs="Times New Roman"/>
          <w:b/>
          <w:sz w:val="12"/>
          <w:szCs w:val="12"/>
        </w:rPr>
        <w:t xml:space="preserve">Кандабулак 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7A69A6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7A69A6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7A69A6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7A69A6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7A69A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A69A6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Кандабулак муниципального района Сергиевский № 66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Сергиевский» на 2022-2024гг. (далее - Программа) следующего содержания:</w:t>
      </w:r>
      <w:proofErr w:type="gramEnd"/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Прогнозируемые общие затраты на реализацию мероприятий программы составляют 605,05116 тыс. рублей, в том числе по годам: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2022 год – 146,61720 тыс. рублей;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2023 год – 197,03796 тыс. рублей;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2024 год – 261,39600 тыс. рублей.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 605,05116 тыс. рублей, в том числе по годам: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- на 2022 год – 146,61720 тыс. рублей;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- на 2023 год – 197,03796 тыс. рублей;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- на 2024 год – 261,39600 тыс. рублей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992"/>
        <w:gridCol w:w="992"/>
        <w:gridCol w:w="1140"/>
      </w:tblGrid>
      <w:tr w:rsidR="00466E26" w:rsidRPr="007A69A6" w:rsidTr="00466E26">
        <w:trPr>
          <w:cantSplit/>
          <w:trHeight w:val="20"/>
        </w:trPr>
        <w:tc>
          <w:tcPr>
            <w:tcW w:w="2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0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Кандабулак</w:t>
            </w:r>
          </w:p>
        </w:tc>
      </w:tr>
      <w:tr w:rsidR="00466E26" w:rsidRPr="007A69A6" w:rsidTr="00466E26">
        <w:trPr>
          <w:cantSplit/>
          <w:trHeight w:val="20"/>
        </w:trPr>
        <w:tc>
          <w:tcPr>
            <w:tcW w:w="2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2022 год, тыс.рублей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2023 год, тыс.рублей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2024 год, тыс.рублей</w:t>
            </w:r>
          </w:p>
        </w:tc>
      </w:tr>
      <w:tr w:rsidR="00466E26" w:rsidRPr="007A69A6" w:rsidTr="00466E26">
        <w:trPr>
          <w:cantSplit/>
          <w:trHeight w:val="20"/>
        </w:trPr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</w:tr>
      <w:tr w:rsidR="00466E26" w:rsidRPr="007A69A6" w:rsidTr="00466E26">
        <w:trPr>
          <w:cantSplit/>
          <w:trHeight w:val="20"/>
        </w:trPr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146,61720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192,03800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256,39600</w:t>
            </w:r>
          </w:p>
        </w:tc>
      </w:tr>
      <w:tr w:rsidR="00466E26" w:rsidRPr="007A69A6" w:rsidTr="00466E26">
        <w:trPr>
          <w:cantSplit/>
          <w:trHeight w:val="20"/>
        </w:trPr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6E26" w:rsidRPr="007A69A6" w:rsidTr="00466E26">
        <w:trPr>
          <w:cantSplit/>
          <w:trHeight w:val="20"/>
        </w:trPr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146,61720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197,03796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261,39600</w:t>
            </w:r>
          </w:p>
        </w:tc>
      </w:tr>
    </w:tbl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</w:t>
      </w:r>
      <w:r w:rsidRPr="007A69A6">
        <w:rPr>
          <w:rFonts w:ascii="Times New Roman" w:eastAsia="Calibri" w:hAnsi="Times New Roman" w:cs="Times New Roman"/>
          <w:sz w:val="12"/>
          <w:szCs w:val="12"/>
        </w:rPr>
        <w:t>Кандабулак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A69A6">
        <w:rPr>
          <w:rFonts w:ascii="Times New Roman" w:eastAsia="Calibri" w:hAnsi="Times New Roman" w:cs="Times New Roman"/>
          <w:sz w:val="12"/>
          <w:szCs w:val="12"/>
        </w:rPr>
        <w:t>В.А.Литвиненко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69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7A69A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Красносельское</w:t>
      </w:r>
      <w:r>
        <w:rPr>
          <w:rFonts w:ascii="Times New Roman" w:eastAsia="Calibri" w:hAnsi="Times New Roman" w:cs="Times New Roman"/>
          <w:b/>
          <w:sz w:val="12"/>
          <w:szCs w:val="12"/>
        </w:rPr>
        <w:t>\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A69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№64 от 30.12.2021г. «Об утверждении муниципальной программы «Совершенствование муниципального управления  сельского поселения </w:t>
      </w:r>
      <w:r w:rsidRPr="007A69A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Красносельское</w:t>
      </w:r>
      <w:r w:rsidRPr="007A69A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A69A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A69A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7A69A6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7A69A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7A69A6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7A69A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A69A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7A69A6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1.Внести изменения в Приложение к постановлению администрации сельского поселения </w:t>
      </w:r>
      <w:r w:rsidRPr="007A69A6">
        <w:rPr>
          <w:rFonts w:ascii="Times New Roman" w:eastAsia="Calibri" w:hAnsi="Times New Roman" w:cs="Times New Roman"/>
          <w:sz w:val="12"/>
          <w:szCs w:val="12"/>
          <w:lang w:val="x-none"/>
        </w:rPr>
        <w:t>Красносельское</w:t>
      </w:r>
      <w:r w:rsidRPr="007A69A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№64 от 30.12.2021г. «Об утверждении муниципальной программы «Совершенствование муниципального управления  сельского поселения </w:t>
      </w:r>
      <w:r w:rsidRPr="007A69A6">
        <w:rPr>
          <w:rFonts w:ascii="Times New Roman" w:eastAsia="Calibri" w:hAnsi="Times New Roman" w:cs="Times New Roman"/>
          <w:sz w:val="12"/>
          <w:szCs w:val="12"/>
          <w:lang w:val="x-none"/>
        </w:rPr>
        <w:t>Красносельское</w:t>
      </w:r>
      <w:r w:rsidRPr="007A69A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 на 2022-2024гг. (далее - Программа) следующего содержания: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7A69A6">
        <w:rPr>
          <w:rFonts w:ascii="Times New Roman" w:eastAsia="Calibri" w:hAnsi="Times New Roman" w:cs="Times New Roman"/>
          <w:b/>
          <w:sz w:val="12"/>
          <w:szCs w:val="12"/>
        </w:rPr>
        <w:t>10053,06914</w:t>
      </w:r>
      <w:r w:rsidRPr="007A69A6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 по годам: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2022 год – 2868,94674 тыс. руб.;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2023 год – 3292,72711 тыс. руб.;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2024 год – 3891,39529 тыс. руб.;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следующей редакции: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86"/>
        <w:gridCol w:w="4821"/>
        <w:gridCol w:w="852"/>
        <w:gridCol w:w="849"/>
        <w:gridCol w:w="715"/>
      </w:tblGrid>
      <w:tr w:rsidR="00466E26" w:rsidRPr="007A69A6" w:rsidTr="00466E26">
        <w:trPr>
          <w:trHeight w:val="20"/>
          <w:tblHeader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6E26" w:rsidRPr="007A69A6" w:rsidTr="00466E26">
        <w:trPr>
          <w:trHeight w:val="20"/>
          <w:tblHeader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6E26" w:rsidRPr="007A69A6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885,04187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1161,73856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1204,48542</w:t>
            </w:r>
          </w:p>
        </w:tc>
      </w:tr>
      <w:tr w:rsidR="00466E26" w:rsidRPr="007A69A6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1355,68631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1549,96575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2007,90952</w:t>
            </w:r>
          </w:p>
        </w:tc>
      </w:tr>
      <w:tr w:rsidR="00466E26" w:rsidRPr="007A69A6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171,00000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171,00000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171,00000</w:t>
            </w:r>
          </w:p>
        </w:tc>
      </w:tr>
      <w:tr w:rsidR="00466E26" w:rsidRPr="007A69A6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356,52856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294,95280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296,58945</w:t>
            </w:r>
          </w:p>
        </w:tc>
      </w:tr>
      <w:tr w:rsidR="00466E26" w:rsidRPr="007A69A6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</w:tr>
      <w:tr w:rsidR="00466E26" w:rsidRPr="007A69A6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466E26" w:rsidRPr="007A69A6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2768,25674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3177,65711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3729,98439</w:t>
            </w:r>
          </w:p>
        </w:tc>
      </w:tr>
      <w:tr w:rsidR="00466E26" w:rsidRPr="007A69A6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межбюджетные трансферты  на возмещение командировочных расходов глав муниципальных образований </w:t>
            </w:r>
            <w:proofErr w:type="gramStart"/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23,46590</w:t>
            </w:r>
          </w:p>
        </w:tc>
      </w:tr>
      <w:tr w:rsidR="00466E26" w:rsidRPr="007A69A6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23,46590</w:t>
            </w:r>
          </w:p>
        </w:tc>
      </w:tr>
      <w:tr w:rsidR="00466E26" w:rsidRPr="007A69A6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7A69A6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7A69A6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7A69A6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7A69A6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2868,94674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3292,72711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3891,39529</w:t>
            </w:r>
          </w:p>
        </w:tc>
      </w:tr>
    </w:tbl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</w:t>
      </w:r>
      <w:r w:rsidRPr="007A69A6">
        <w:rPr>
          <w:rFonts w:ascii="Times New Roman" w:eastAsia="Calibri" w:hAnsi="Times New Roman" w:cs="Times New Roman"/>
          <w:sz w:val="12"/>
          <w:szCs w:val="12"/>
          <w:lang w:val="x-none"/>
        </w:rPr>
        <w:t>Красносельское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A69A6">
        <w:rPr>
          <w:rFonts w:ascii="Times New Roman" w:eastAsia="Calibri" w:hAnsi="Times New Roman" w:cs="Times New Roman"/>
          <w:sz w:val="12"/>
          <w:szCs w:val="12"/>
        </w:rPr>
        <w:t>Н.В.Вершков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№38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Красносельское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№65 от 30.12.2021г. «Об утверждении муниципальной программы «Благоустройство территории сельского поселения Красносельское муниципального района Сергиевский» на 2022-2024гг.»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7A69A6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7A69A6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7A69A6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7A69A6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7A69A6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№65 от 30.12.2021г. «Об утверждении муниципальной программы «Благоустройство территории сельского поселения Красносельское муниципального района Сергиевский» на 2022-2024гг.» (далее - Программа) следующего содержания: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b/>
          <w:sz w:val="12"/>
          <w:szCs w:val="12"/>
        </w:rPr>
        <w:t>4148,87351</w:t>
      </w:r>
      <w:r w:rsidRPr="007A69A6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7A69A6">
        <w:rPr>
          <w:rFonts w:ascii="Times New Roman" w:eastAsia="Calibri" w:hAnsi="Times New Roman" w:cs="Times New Roman"/>
          <w:b/>
          <w:sz w:val="12"/>
          <w:szCs w:val="12"/>
        </w:rPr>
        <w:t>4148,87351</w:t>
      </w:r>
      <w:r w:rsidRPr="007A69A6">
        <w:rPr>
          <w:rFonts w:ascii="Times New Roman" w:eastAsia="Calibri" w:hAnsi="Times New Roman" w:cs="Times New Roman"/>
          <w:sz w:val="12"/>
          <w:szCs w:val="12"/>
        </w:rPr>
        <w:t xml:space="preserve"> тыс. рублей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2022г. – 1201,89245 тыс. рублей;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2023г. – 1405,85805 тыс. рублей;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2024г. – 1541,12301 тыс. рублей.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1.2.Раздел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3685"/>
        <w:gridCol w:w="992"/>
        <w:gridCol w:w="852"/>
        <w:gridCol w:w="856"/>
      </w:tblGrid>
      <w:tr w:rsidR="00466E26" w:rsidRPr="007A69A6" w:rsidTr="00466E26">
        <w:trPr>
          <w:cantSplit/>
          <w:trHeight w:val="20"/>
        </w:trPr>
        <w:tc>
          <w:tcPr>
            <w:tcW w:w="757" w:type="pct"/>
            <w:vMerge w:val="restart"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449" w:type="pct"/>
            <w:vMerge w:val="restart"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794" w:type="pct"/>
            <w:gridSpan w:val="3"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тыс. рублей</w:t>
            </w:r>
          </w:p>
        </w:tc>
      </w:tr>
      <w:tr w:rsidR="00466E26" w:rsidRPr="007A69A6" w:rsidTr="00466E26">
        <w:trPr>
          <w:cantSplit/>
          <w:trHeight w:val="20"/>
        </w:trPr>
        <w:tc>
          <w:tcPr>
            <w:tcW w:w="757" w:type="pct"/>
            <w:vMerge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  <w:vMerge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66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68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466E26" w:rsidRPr="007A69A6" w:rsidTr="00466E26">
        <w:trPr>
          <w:cantSplit/>
          <w:trHeight w:val="20"/>
        </w:trPr>
        <w:tc>
          <w:tcPr>
            <w:tcW w:w="757" w:type="pct"/>
            <w:vMerge w:val="restart"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449" w:type="pct"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659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836,05281</w:t>
            </w:r>
          </w:p>
        </w:tc>
        <w:tc>
          <w:tcPr>
            <w:tcW w:w="566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960,42286</w:t>
            </w:r>
          </w:p>
        </w:tc>
        <w:tc>
          <w:tcPr>
            <w:tcW w:w="568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987,38685</w:t>
            </w:r>
          </w:p>
        </w:tc>
      </w:tr>
      <w:tr w:rsidR="00466E26" w:rsidRPr="007A69A6" w:rsidTr="00466E26">
        <w:trPr>
          <w:cantSplit/>
          <w:trHeight w:val="20"/>
        </w:trPr>
        <w:tc>
          <w:tcPr>
            <w:tcW w:w="757" w:type="pct"/>
            <w:vMerge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659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566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225,00000</w:t>
            </w:r>
          </w:p>
        </w:tc>
        <w:tc>
          <w:tcPr>
            <w:tcW w:w="568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245,00000</w:t>
            </w:r>
          </w:p>
        </w:tc>
      </w:tr>
      <w:tr w:rsidR="00466E26" w:rsidRPr="007A69A6" w:rsidTr="00466E26">
        <w:trPr>
          <w:cantSplit/>
          <w:trHeight w:val="20"/>
        </w:trPr>
        <w:tc>
          <w:tcPr>
            <w:tcW w:w="757" w:type="pct"/>
            <w:vMerge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659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59,00000</w:t>
            </w:r>
          </w:p>
        </w:tc>
        <w:tc>
          <w:tcPr>
            <w:tcW w:w="566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16,93769</w:t>
            </w:r>
          </w:p>
        </w:tc>
        <w:tc>
          <w:tcPr>
            <w:tcW w:w="568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157,27616</w:t>
            </w:r>
          </w:p>
        </w:tc>
      </w:tr>
      <w:tr w:rsidR="00466E26" w:rsidRPr="007A69A6" w:rsidTr="00466E26">
        <w:trPr>
          <w:cantSplit/>
          <w:trHeight w:val="20"/>
        </w:trPr>
        <w:tc>
          <w:tcPr>
            <w:tcW w:w="757" w:type="pct"/>
            <w:vMerge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659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106,83964</w:t>
            </w:r>
          </w:p>
        </w:tc>
        <w:tc>
          <w:tcPr>
            <w:tcW w:w="566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203,49750</w:t>
            </w:r>
          </w:p>
        </w:tc>
        <w:tc>
          <w:tcPr>
            <w:tcW w:w="568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151,46000</w:t>
            </w:r>
          </w:p>
        </w:tc>
      </w:tr>
      <w:tr w:rsidR="00466E26" w:rsidRPr="007A69A6" w:rsidTr="00466E26">
        <w:trPr>
          <w:cantSplit/>
          <w:trHeight w:val="20"/>
        </w:trPr>
        <w:tc>
          <w:tcPr>
            <w:tcW w:w="757" w:type="pct"/>
            <w:vMerge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659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1201,89245</w:t>
            </w:r>
          </w:p>
        </w:tc>
        <w:tc>
          <w:tcPr>
            <w:tcW w:w="566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1405,85805</w:t>
            </w:r>
          </w:p>
        </w:tc>
        <w:tc>
          <w:tcPr>
            <w:tcW w:w="568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1541,12301</w:t>
            </w:r>
          </w:p>
        </w:tc>
      </w:tr>
      <w:tr w:rsidR="00466E26" w:rsidRPr="007A69A6" w:rsidTr="00466E26">
        <w:trPr>
          <w:cantSplit/>
          <w:trHeight w:val="20"/>
        </w:trPr>
        <w:tc>
          <w:tcPr>
            <w:tcW w:w="757" w:type="pct"/>
            <w:vMerge w:val="restart"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2449" w:type="pct"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659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6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466E26" w:rsidRPr="007A69A6" w:rsidTr="00466E26">
        <w:trPr>
          <w:cantSplit/>
          <w:trHeight w:val="20"/>
        </w:trPr>
        <w:tc>
          <w:tcPr>
            <w:tcW w:w="757" w:type="pct"/>
            <w:vMerge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49" w:type="pct"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659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6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7A69A6" w:rsidTr="00466E26">
        <w:trPr>
          <w:cantSplit/>
          <w:trHeight w:val="20"/>
        </w:trPr>
        <w:tc>
          <w:tcPr>
            <w:tcW w:w="3206" w:type="pct"/>
            <w:gridSpan w:val="2"/>
            <w:hideMark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659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1201,89245</w:t>
            </w:r>
          </w:p>
        </w:tc>
        <w:tc>
          <w:tcPr>
            <w:tcW w:w="566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1405,85805</w:t>
            </w:r>
          </w:p>
        </w:tc>
        <w:tc>
          <w:tcPr>
            <w:tcW w:w="568" w:type="pct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1541,12301</w:t>
            </w:r>
          </w:p>
        </w:tc>
      </w:tr>
    </w:tbl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1.3.Раздел 5 Программы «Обоснование ресурсного обеспечения Программы» изложить в следующей редакции: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сельского поселения Красносельское муниципального района Сергиевский.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lastRenderedPageBreak/>
        <w:t>Общий объем финансирования на реализацию Программы составляет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4148,87351 тыс. рублей, в том числе по годам: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2022г. – 1201,89245 тыс. рублей.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2023г. – 1405,85805 тыс. рублей.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2024г. – 1541,12301 тыс. рублей.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Красносельское на соответствующий финансовый год.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A69A6">
        <w:rPr>
          <w:rFonts w:ascii="Times New Roman" w:eastAsia="Calibri" w:hAnsi="Times New Roman" w:cs="Times New Roman"/>
          <w:bCs/>
          <w:sz w:val="12"/>
          <w:szCs w:val="12"/>
        </w:rPr>
        <w:t>Н.В.</w:t>
      </w:r>
      <w:r w:rsidRPr="007A69A6">
        <w:rPr>
          <w:rFonts w:ascii="Times New Roman" w:eastAsia="Calibri" w:hAnsi="Times New Roman" w:cs="Times New Roman"/>
          <w:sz w:val="12"/>
          <w:szCs w:val="12"/>
        </w:rPr>
        <w:t>Вершков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№39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69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7A69A6"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A69A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68 от 30.12.2021г. «Об утверждении муниципальной программы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«Реконструкция, ремонт и укрепление материально-технической базы учреждений сельского поселения </w:t>
      </w:r>
      <w:r w:rsidRPr="007A69A6">
        <w:rPr>
          <w:rFonts w:ascii="Times New Roman" w:eastAsia="Calibri" w:hAnsi="Times New Roman" w:cs="Times New Roman"/>
          <w:b/>
          <w:sz w:val="12"/>
          <w:szCs w:val="12"/>
        </w:rPr>
        <w:t xml:space="preserve">Красносельское </w:t>
      </w:r>
      <w:r w:rsidRPr="007A69A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A69A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7A69A6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7A69A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7A69A6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7A69A6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A69A6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7A69A6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№68  от 30.12.2021г. «Об утверждении муниципальной программы «Реконструкция, ремонт и укрепление материально-технической базы учреждений сельского поселения Красносельское муниципального района Сергиевский» на 2022-2024гг. (далее - Программа) следующего содержания: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Объем   финансирования, необходимый для реализации  мероприятий  Программы составит 185,17529 тыс. рублей, в том числе: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в 2022 году – 55,60836 тыс. рублей,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в 2023 году – 69,18473 тыс. рублей,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в 2024 году – 60,38220 тыс. рублей.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1.2. Раздел Программы 4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4535"/>
        <w:gridCol w:w="992"/>
        <w:gridCol w:w="852"/>
        <w:gridCol w:w="856"/>
      </w:tblGrid>
      <w:tr w:rsidR="00466E26" w:rsidRPr="007A69A6" w:rsidTr="00466E26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№ </w:t>
            </w:r>
            <w:proofErr w:type="gramStart"/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0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7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сетей и коммуникаций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20,72763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23,40400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25,38220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 – технической базы учреждений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30,88073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45,78073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22,00000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4,00000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13,00000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55,60836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69,18473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60,38220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7A69A6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55,60836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69,18473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A69A6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A69A6">
              <w:rPr>
                <w:rFonts w:ascii="Times New Roman" w:eastAsia="Calibri" w:hAnsi="Times New Roman" w:cs="Times New Roman"/>
                <w:sz w:val="12"/>
                <w:szCs w:val="12"/>
              </w:rPr>
              <w:t>60,38220</w:t>
            </w:r>
          </w:p>
        </w:tc>
      </w:tr>
    </w:tbl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Объем   финансирования, необходимый для реализации  мероприятий  Программы  составит  185,17529 тыс. рублей, в том числе по годам: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- на 2022 год – 55,60836 тыс. рублей;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- на 2023 год – 69,18473 тыс. рублей;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- на 2024 год – 60,38220 тыс. рублей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69A6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A69A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7A69A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A69A6">
        <w:rPr>
          <w:rFonts w:ascii="Times New Roman" w:eastAsia="Calibri" w:hAnsi="Times New Roman" w:cs="Times New Roman"/>
          <w:bCs/>
          <w:sz w:val="12"/>
          <w:szCs w:val="12"/>
        </w:rPr>
        <w:t>Н.В.Вершков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№40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21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EA21FB"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A21F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A21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66 от 30.12.2021г. «Об утверждении муниципальной программы 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A21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«Защита населения и территории от чрезвычайных ситуаций природного и техногенного характера, обеспечение </w:t>
      </w: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A21F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пожарной безопасности и создание условий для деятельности народной дружины на территории сельского поселения </w:t>
      </w:r>
      <w:r w:rsidRPr="00EA21FB">
        <w:rPr>
          <w:rFonts w:ascii="Times New Roman" w:eastAsia="Calibri" w:hAnsi="Times New Roman" w:cs="Times New Roman"/>
          <w:b/>
          <w:sz w:val="12"/>
          <w:szCs w:val="12"/>
        </w:rPr>
        <w:t xml:space="preserve">Красносельское </w:t>
      </w:r>
      <w:r w:rsidRPr="00EA21F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21FB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В соответствии с Федеральным </w:t>
      </w:r>
      <w:r w:rsidRPr="00EA21FB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EA21FB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EA21FB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EA21FB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</w:t>
      </w: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EA21F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A21FB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 66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Красносельское муниципального района Сергиевский» на 2022-2024гг. (далее - Программа) следующего содержания:</w:t>
      </w:r>
      <w:proofErr w:type="gramEnd"/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21FB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A21FB">
        <w:rPr>
          <w:rFonts w:ascii="Times New Roman" w:eastAsia="Calibri" w:hAnsi="Times New Roman" w:cs="Times New Roman"/>
          <w:bCs/>
          <w:sz w:val="12"/>
          <w:szCs w:val="12"/>
        </w:rPr>
        <w:t>Прогнозируемые общие затраты на реализацию мероприятий программы составляют 1438,21131 тыс. рублей, в том числе по годам:</w:t>
      </w: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A21FB">
        <w:rPr>
          <w:rFonts w:ascii="Times New Roman" w:eastAsia="Calibri" w:hAnsi="Times New Roman" w:cs="Times New Roman"/>
          <w:bCs/>
          <w:sz w:val="12"/>
          <w:szCs w:val="12"/>
        </w:rPr>
        <w:t>2022 год – 514,56200 тыс. рублей;</w:t>
      </w: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A21FB">
        <w:rPr>
          <w:rFonts w:ascii="Times New Roman" w:eastAsia="Calibri" w:hAnsi="Times New Roman" w:cs="Times New Roman"/>
          <w:bCs/>
          <w:sz w:val="12"/>
          <w:szCs w:val="12"/>
        </w:rPr>
        <w:t>2023 год – 327,64931 тыс. рублей;</w:t>
      </w: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A21FB">
        <w:rPr>
          <w:rFonts w:ascii="Times New Roman" w:eastAsia="Calibri" w:hAnsi="Times New Roman" w:cs="Times New Roman"/>
          <w:bCs/>
          <w:sz w:val="12"/>
          <w:szCs w:val="12"/>
        </w:rPr>
        <w:t>2024 год – 596,00000 тыс. рублей.</w:t>
      </w: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A21FB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A21FB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 1438,21131 тыс. рублей, в том числе по годам:</w:t>
      </w: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A21FB">
        <w:rPr>
          <w:rFonts w:ascii="Times New Roman" w:eastAsia="Calibri" w:hAnsi="Times New Roman" w:cs="Times New Roman"/>
          <w:bCs/>
          <w:sz w:val="12"/>
          <w:szCs w:val="12"/>
        </w:rPr>
        <w:t>- на 2022 год – 514,56200 тыс. рублей;</w:t>
      </w: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A21FB">
        <w:rPr>
          <w:rFonts w:ascii="Times New Roman" w:eastAsia="Calibri" w:hAnsi="Times New Roman" w:cs="Times New Roman"/>
          <w:bCs/>
          <w:sz w:val="12"/>
          <w:szCs w:val="12"/>
        </w:rPr>
        <w:t>- на 2023 год – 327,64931 тыс. рублей;</w:t>
      </w: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A21FB">
        <w:rPr>
          <w:rFonts w:ascii="Times New Roman" w:eastAsia="Calibri" w:hAnsi="Times New Roman" w:cs="Times New Roman"/>
          <w:bCs/>
          <w:sz w:val="12"/>
          <w:szCs w:val="12"/>
        </w:rPr>
        <w:t>- на 2024 год – 596,00000 тыс. рублей</w:t>
      </w: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21FB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992"/>
        <w:gridCol w:w="992"/>
        <w:gridCol w:w="999"/>
      </w:tblGrid>
      <w:tr w:rsidR="00466E26" w:rsidRPr="00EA21FB" w:rsidTr="00466E26">
        <w:trPr>
          <w:cantSplit/>
          <w:trHeight w:val="20"/>
        </w:trPr>
        <w:tc>
          <w:tcPr>
            <w:tcW w:w="30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9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Красносельское</w:t>
            </w:r>
          </w:p>
        </w:tc>
      </w:tr>
      <w:tr w:rsidR="00466E26" w:rsidRPr="00EA21FB" w:rsidTr="00466E26">
        <w:trPr>
          <w:cantSplit/>
          <w:trHeight w:val="20"/>
        </w:trPr>
        <w:tc>
          <w:tcPr>
            <w:tcW w:w="30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2022 год, тыс.рублей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2023 год, тыс.рублей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2024 год, тыс.рублей</w:t>
            </w:r>
          </w:p>
        </w:tc>
      </w:tr>
      <w:tr w:rsidR="00466E26" w:rsidRPr="00EA21FB" w:rsidTr="00466E26">
        <w:trPr>
          <w:cantSplit/>
          <w:trHeight w:val="2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</w:tr>
      <w:tr w:rsidR="00466E26" w:rsidRPr="00EA21FB" w:rsidTr="00466E26">
        <w:trPr>
          <w:cantSplit/>
          <w:trHeight w:val="2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sz w:val="12"/>
                <w:szCs w:val="12"/>
              </w:rPr>
              <w:t>248,23000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sz w:val="12"/>
                <w:szCs w:val="12"/>
              </w:rPr>
              <w:t>327,64931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sz w:val="12"/>
                <w:szCs w:val="12"/>
              </w:rPr>
              <w:t>368,00000</w:t>
            </w:r>
          </w:p>
        </w:tc>
      </w:tr>
      <w:tr w:rsidR="00466E26" w:rsidRPr="00EA21FB" w:rsidTr="00466E26">
        <w:trPr>
          <w:cantSplit/>
          <w:trHeight w:val="2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водопровода к зданию гаража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sz w:val="12"/>
                <w:szCs w:val="12"/>
              </w:rPr>
              <w:t>266,33200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sz w:val="12"/>
                <w:szCs w:val="12"/>
              </w:rPr>
              <w:t>193,00000</w:t>
            </w:r>
          </w:p>
        </w:tc>
      </w:tr>
      <w:tr w:rsidR="00466E26" w:rsidRPr="00EA21FB" w:rsidTr="00466E26">
        <w:trPr>
          <w:cantSplit/>
          <w:trHeight w:val="20"/>
        </w:trPr>
        <w:tc>
          <w:tcPr>
            <w:tcW w:w="3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sz w:val="12"/>
                <w:szCs w:val="12"/>
              </w:rPr>
              <w:t>514,56200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sz w:val="12"/>
                <w:szCs w:val="12"/>
              </w:rPr>
              <w:t>327,64931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EA21F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21FB">
              <w:rPr>
                <w:rFonts w:ascii="Times New Roman" w:eastAsia="Calibri" w:hAnsi="Times New Roman" w:cs="Times New Roman"/>
                <w:sz w:val="12"/>
                <w:szCs w:val="12"/>
              </w:rPr>
              <w:t>596,00000</w:t>
            </w:r>
          </w:p>
        </w:tc>
      </w:tr>
    </w:tbl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21FB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21FB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A21FB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A21F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EA21F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EA21FB">
        <w:rPr>
          <w:rFonts w:ascii="Times New Roman" w:eastAsia="Calibri" w:hAnsi="Times New Roman" w:cs="Times New Roman"/>
          <w:bCs/>
          <w:sz w:val="12"/>
          <w:szCs w:val="12"/>
        </w:rPr>
        <w:t>Н.В.Вершков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AE7C0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Кутузовский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№62 от 30.12.2021г. «Об утверждении муниципальной программы «Совершенствование муниципального управления  сельского поселения </w:t>
      </w:r>
      <w:r w:rsidRPr="00AE7C0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Кутузовский</w:t>
      </w: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AE7C05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AE7C05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E7C0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>Кутузовский</w:t>
      </w:r>
      <w:r w:rsidRPr="00AE7C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№62 от 30.12.2021г. «Об утверждении муниципальной программы «Совершенствование муниципального управления  сельского поселения 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>Кутузовский</w:t>
      </w:r>
      <w:r w:rsidRPr="00AE7C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Сергиевский» на 2022-2024гг. (далее - Программа) следующего содержания: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 </w:t>
      </w:r>
      <w:r w:rsidRPr="00AE7C05">
        <w:rPr>
          <w:rFonts w:ascii="Times New Roman" w:eastAsia="Calibri" w:hAnsi="Times New Roman" w:cs="Times New Roman"/>
          <w:b/>
          <w:sz w:val="12"/>
          <w:szCs w:val="12"/>
        </w:rPr>
        <w:t>10 388,44617</w:t>
      </w:r>
      <w:r w:rsidRPr="00AE7C05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 по годам: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2022 год – 2835,01889 тыс. руб.;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2023 год – 3342,83605 тыс. руб.;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2024 год – 4210,59123 тыс. руб.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следующей редакции: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88"/>
        <w:gridCol w:w="4679"/>
        <w:gridCol w:w="850"/>
        <w:gridCol w:w="850"/>
        <w:gridCol w:w="856"/>
      </w:tblGrid>
      <w:tr w:rsidR="00466E26" w:rsidRPr="00AE7C05" w:rsidTr="00466E26">
        <w:trPr>
          <w:trHeight w:val="20"/>
          <w:tblHeader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755,62623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919,57014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1145,72543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1384,45022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1710,49571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2207,90891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214,00000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198,00000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198,00000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380,25244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399,70020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444,30409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2734,32889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3227,76605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4045,93843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межбюджетные трансферты на возмещение командировочных расходов глав муниципальных образований </w:t>
            </w:r>
            <w:proofErr w:type="gramStart"/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26,70780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26,70780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2835,01889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3342,83605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4210,59123</w:t>
            </w:r>
          </w:p>
        </w:tc>
      </w:tr>
    </w:tbl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>Кутузовский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E7C05">
        <w:rPr>
          <w:rFonts w:ascii="Times New Roman" w:eastAsia="Calibri" w:hAnsi="Times New Roman" w:cs="Times New Roman"/>
          <w:bCs/>
          <w:sz w:val="12"/>
          <w:szCs w:val="12"/>
        </w:rPr>
        <w:t>А.В.Сабельникова</w:t>
      </w:r>
      <w:proofErr w:type="spellEnd"/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AE7C05"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№64 от 30.12.2021г. «Об утверждении муниципальной программы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«Защита населения и территории от чрезвычайных ситуаций природного и техногенного характера, 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обеспечение пожарной безопасности и создание условий для деятельности народной дружины на территории 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сельского поселения </w:t>
      </w:r>
      <w:r w:rsidRPr="00AE7C05">
        <w:rPr>
          <w:rFonts w:ascii="Times New Roman" w:eastAsia="Calibri" w:hAnsi="Times New Roman" w:cs="Times New Roman"/>
          <w:b/>
          <w:sz w:val="12"/>
          <w:szCs w:val="12"/>
        </w:rPr>
        <w:t xml:space="preserve">Кутузовский </w:t>
      </w: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AE7C05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AE7C05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AE7C05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AE7C05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E7C0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E7C05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№64 от 30.12.2021г.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Сергиевский» на 2022-2024гг. (далее - Программа) следующего содержания:</w:t>
      </w:r>
      <w:proofErr w:type="gramEnd"/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 xml:space="preserve">Прогнозируемые общие затраты на реализацию мероприятий программы составляют </w:t>
      </w: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>1780,47300</w:t>
      </w:r>
      <w:r w:rsidRPr="00AE7C05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>2022 год – 368,87800 тыс. рублей;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>2023 год – 664,22400 тыс. рублей;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>2024 год – 747,37100 тыс. рублей.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1780,47300 </w:t>
      </w:r>
      <w:r w:rsidRPr="00AE7C05">
        <w:rPr>
          <w:rFonts w:ascii="Times New Roman" w:eastAsia="Calibri" w:hAnsi="Times New Roman" w:cs="Times New Roman"/>
          <w:bCs/>
          <w:sz w:val="12"/>
          <w:szCs w:val="12"/>
        </w:rPr>
        <w:t>тыс. рублей, в том числе по годам: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>- на 2022 год – 368,87800 тыс. рублей;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>- на 2023 год – 664,22400 тыс. рублей;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>- на 2024 год – 747,37100 тыс. рублей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1134"/>
        <w:gridCol w:w="993"/>
        <w:gridCol w:w="996"/>
      </w:tblGrid>
      <w:tr w:rsidR="00466E26" w:rsidRPr="00AE7C05" w:rsidTr="00466E26">
        <w:trPr>
          <w:cantSplit/>
          <w:trHeight w:val="20"/>
        </w:trPr>
        <w:tc>
          <w:tcPr>
            <w:tcW w:w="2924" w:type="pct"/>
            <w:vMerge w:val="restart"/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076" w:type="pct"/>
            <w:gridSpan w:val="3"/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Кутузовский</w:t>
            </w:r>
          </w:p>
        </w:tc>
      </w:tr>
      <w:tr w:rsidR="00466E26" w:rsidRPr="00AE7C05" w:rsidTr="00466E26">
        <w:trPr>
          <w:cantSplit/>
          <w:trHeight w:val="20"/>
        </w:trPr>
        <w:tc>
          <w:tcPr>
            <w:tcW w:w="2924" w:type="pct"/>
            <w:vMerge/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4" w:type="pct"/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2022 год, тыс.рублей</w:t>
            </w:r>
          </w:p>
        </w:tc>
        <w:tc>
          <w:tcPr>
            <w:tcW w:w="660" w:type="pct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2023 год, тыс.рублей</w:t>
            </w:r>
          </w:p>
        </w:tc>
        <w:tc>
          <w:tcPr>
            <w:tcW w:w="661" w:type="pct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2024 год, тыс.рублей</w:t>
            </w:r>
          </w:p>
        </w:tc>
      </w:tr>
      <w:tr w:rsidR="00466E26" w:rsidRPr="00AE7C05" w:rsidTr="00466E26">
        <w:trPr>
          <w:cantSplit/>
          <w:trHeight w:val="20"/>
        </w:trPr>
        <w:tc>
          <w:tcPr>
            <w:tcW w:w="2924" w:type="pct"/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754" w:type="pct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60" w:type="pct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37,76547</w:t>
            </w:r>
          </w:p>
        </w:tc>
        <w:tc>
          <w:tcPr>
            <w:tcW w:w="661" w:type="pct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63,45500</w:t>
            </w:r>
          </w:p>
        </w:tc>
      </w:tr>
      <w:tr w:rsidR="00466E26" w:rsidRPr="00AE7C05" w:rsidTr="00466E26">
        <w:trPr>
          <w:cantSplit/>
          <w:trHeight w:val="20"/>
        </w:trPr>
        <w:tc>
          <w:tcPr>
            <w:tcW w:w="2924" w:type="pct"/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754" w:type="pct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368,87800</w:t>
            </w:r>
          </w:p>
        </w:tc>
        <w:tc>
          <w:tcPr>
            <w:tcW w:w="660" w:type="pct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475,25853  </w:t>
            </w:r>
          </w:p>
        </w:tc>
        <w:tc>
          <w:tcPr>
            <w:tcW w:w="661" w:type="pct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475,15600</w:t>
            </w:r>
          </w:p>
        </w:tc>
      </w:tr>
      <w:tr w:rsidR="00466E26" w:rsidRPr="00AE7C05" w:rsidTr="00466E26">
        <w:trPr>
          <w:cantSplit/>
          <w:trHeight w:val="20"/>
        </w:trPr>
        <w:tc>
          <w:tcPr>
            <w:tcW w:w="2924" w:type="pct"/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754" w:type="pct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60" w:type="pct"/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151,20000</w:t>
            </w:r>
          </w:p>
        </w:tc>
        <w:tc>
          <w:tcPr>
            <w:tcW w:w="661" w:type="pct"/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208,76000</w:t>
            </w:r>
          </w:p>
        </w:tc>
      </w:tr>
      <w:tr w:rsidR="00466E26" w:rsidRPr="00AE7C05" w:rsidTr="00466E26">
        <w:trPr>
          <w:cantSplit/>
          <w:trHeight w:val="20"/>
        </w:trPr>
        <w:tc>
          <w:tcPr>
            <w:tcW w:w="2924" w:type="pct"/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754" w:type="pct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368,87800</w:t>
            </w:r>
          </w:p>
        </w:tc>
        <w:tc>
          <w:tcPr>
            <w:tcW w:w="660" w:type="pct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664,22400  </w:t>
            </w:r>
          </w:p>
        </w:tc>
        <w:tc>
          <w:tcPr>
            <w:tcW w:w="661" w:type="pct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747,37100  </w:t>
            </w:r>
          </w:p>
        </w:tc>
      </w:tr>
    </w:tbl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</w:t>
      </w:r>
      <w:r w:rsidRPr="00AE7C05">
        <w:rPr>
          <w:rFonts w:ascii="Times New Roman" w:eastAsia="Calibri" w:hAnsi="Times New Roman" w:cs="Times New Roman"/>
          <w:sz w:val="12"/>
          <w:szCs w:val="12"/>
        </w:rPr>
        <w:t>Кутузовский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 xml:space="preserve">А.В. </w:t>
      </w:r>
      <w:proofErr w:type="spellStart"/>
      <w:r w:rsidRPr="00AE7C05">
        <w:rPr>
          <w:rFonts w:ascii="Times New Roman" w:eastAsia="Calibri" w:hAnsi="Times New Roman" w:cs="Times New Roman"/>
          <w:bCs/>
          <w:sz w:val="12"/>
          <w:szCs w:val="12"/>
        </w:rPr>
        <w:t>Сабельникова</w:t>
      </w:r>
      <w:proofErr w:type="spellEnd"/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№36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AE7C05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№63 от 30.12.2021г. «Об утверждении муниципальной программы «Совершенствование муниципального управления  сельского поселения </w:t>
      </w:r>
      <w:r w:rsidRPr="00AE7C05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AE7C05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AE7C05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Липовка, в целях уточнения объемов финансирования проводимых программных мероприятий, Администрация сельского поселения Липовка муниципального района Сергиевский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  <w:lang w:val="x-none"/>
        </w:rPr>
      </w:pPr>
      <w:r w:rsidRPr="00AE7C0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lastRenderedPageBreak/>
        <w:t>1.Внести изменения в Приложение к постановлению администрации сельского поселения Липовка муниципального района Сергиевский №62 от 30.12.2021г. «Об утверждении муниципальной программы «Совершенствование муниципального управления  сельского поселения Липовка муниципального района Сергиевский» на 2022-2024гг. (далее - Программа) следующего содержания: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 </w:t>
      </w:r>
      <w:r w:rsidRPr="00AE7C05">
        <w:rPr>
          <w:rFonts w:ascii="Times New Roman" w:eastAsia="Calibri" w:hAnsi="Times New Roman" w:cs="Times New Roman"/>
          <w:b/>
          <w:sz w:val="12"/>
          <w:szCs w:val="12"/>
        </w:rPr>
        <w:t>7 590,48068</w:t>
      </w:r>
      <w:r w:rsidRPr="00AE7C05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 по годам: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2022 год – 2070,81305 тыс. руб.;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2023 год – 2422,49841 тыс. руб.;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2024 год – 3097,16922 тыс. руб.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следующей редакции: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404"/>
        <w:gridCol w:w="4138"/>
        <w:gridCol w:w="993"/>
        <w:gridCol w:w="843"/>
        <w:gridCol w:w="1145"/>
      </w:tblGrid>
      <w:tr w:rsidR="00466E26" w:rsidRPr="00AE7C05" w:rsidTr="00466E26">
        <w:trPr>
          <w:trHeight w:val="20"/>
          <w:tblHeader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729,71464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876,83042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1062,17359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827,45170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1028,97476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1445,90197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166,30000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150,30000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150,30000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219,32807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227,47121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227,32989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1942,79441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2283,57639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2935,70545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27,33348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23,85202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23,51877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27,33348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23,51877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2 070,81305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2 422,49841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3 097,16922</w:t>
            </w:r>
          </w:p>
        </w:tc>
      </w:tr>
    </w:tbl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</w:t>
      </w:r>
      <w:r w:rsidRPr="00AE7C05">
        <w:rPr>
          <w:rFonts w:ascii="Times New Roman" w:eastAsia="Calibri" w:hAnsi="Times New Roman" w:cs="Times New Roman"/>
          <w:sz w:val="12"/>
          <w:szCs w:val="12"/>
        </w:rPr>
        <w:t>Липовка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№1 к постановлению администрации сельского поселения Липовка 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67 от 31.12.2021г. «Об утверждении муниципальной программы 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>«Реконструкция, ремонт и укрепление материально-технической базы учреждений сельского поселения Липовка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AE7C05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AE7C05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Липовка, в целях уточнения объемов финансирования проводимых программных мероприятий, Администрация сельского поселения Липовка муниципального района </w:t>
      </w:r>
      <w:r w:rsidRPr="00AE7C05">
        <w:rPr>
          <w:rFonts w:ascii="Times New Roman" w:eastAsia="Calibri" w:hAnsi="Times New Roman" w:cs="Times New Roman"/>
          <w:sz w:val="12"/>
          <w:szCs w:val="12"/>
        </w:rPr>
        <w:t>Сергиевский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E7C0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Липовка муниципального района Сергиевский № 67  от 31.12.2021г. «Об утверждении муниципальной программы «Реконструкция, ремонт и укрепление материально-технической базы учреждений сельского поселения Липовка муниципального района Сергиевский» на 2022-2024гг. (далее - Программа) следующего содержания: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Объем   финансирования, необходимый для реализации  мероприятий  Программы составит 1054,05919 тыс. рублей, в том числе: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в 2022 году – 107,86590 тыс. рублей,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в 2023 году – 131,84863 тыс. рублей,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в 2024 году – 818,34466 тыс. рублей.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1.2. Раздел Программы 4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4536"/>
        <w:gridCol w:w="992"/>
        <w:gridCol w:w="850"/>
        <w:gridCol w:w="856"/>
      </w:tblGrid>
      <w:tr w:rsidR="00466E26" w:rsidRPr="00AE7C05" w:rsidTr="00466E26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№ </w:t>
            </w:r>
            <w:proofErr w:type="gramStart"/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0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7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</w:tr>
      <w:tr w:rsidR="00466E26" w:rsidRPr="00AE7C05" w:rsidTr="00466E26">
        <w:trPr>
          <w:trHeight w:val="20"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</w:tr>
      <w:tr w:rsidR="00466E26" w:rsidRPr="00AE7C05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сетей и коммуникаций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66,46590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76,94863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84,18721</w:t>
            </w:r>
          </w:p>
        </w:tc>
      </w:tr>
      <w:tr w:rsidR="00466E26" w:rsidRPr="00AE7C05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 – технической базы учреждений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41,40000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54,90000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63,00000</w:t>
            </w:r>
          </w:p>
        </w:tc>
      </w:tr>
      <w:tr w:rsidR="00466E26" w:rsidRPr="00AE7C05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7,00000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6E26" w:rsidRPr="00AE7C05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имущества, находящегося в безвозмездном пользовании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671,15745</w:t>
            </w:r>
          </w:p>
        </w:tc>
      </w:tr>
      <w:tr w:rsidR="00466E26" w:rsidRPr="00AE7C05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107,86590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131,84863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818,34466</w:t>
            </w:r>
          </w:p>
        </w:tc>
      </w:tr>
      <w:tr w:rsidR="00466E26" w:rsidRPr="00AE7C05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AE7C05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AE7C05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AE7C05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AE7C05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107,86590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131,84863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818,34466</w:t>
            </w:r>
          </w:p>
        </w:tc>
      </w:tr>
    </w:tbl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Объем   финансирования, необходимый для реализации  мероприятий  Программы  составит  1054,05919 тыс. рублей, в том числе по годам: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- на 2022 год – 107,86590 тыс. рублей;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- на 2023 год – 131,84863 тыс. рублей;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- на 2024 год – 818,34466 тыс. рублей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lastRenderedPageBreak/>
        <w:t>2.Опубликовать настоящее Постановление в газете «Сергиевский вестник».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Липовка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E7C05">
        <w:rPr>
          <w:rFonts w:ascii="Times New Roman" w:eastAsia="Calibri" w:hAnsi="Times New Roman" w:cs="Times New Roman"/>
          <w:bCs/>
          <w:sz w:val="12"/>
          <w:szCs w:val="12"/>
        </w:rPr>
        <w:t>С.И.Вершинин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№43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AE7C05">
        <w:rPr>
          <w:rFonts w:ascii="Times New Roman" w:eastAsia="Calibri" w:hAnsi="Times New Roman" w:cs="Times New Roman"/>
          <w:b/>
          <w:sz w:val="12"/>
          <w:szCs w:val="12"/>
        </w:rPr>
        <w:t xml:space="preserve">Светлодольск 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№76 от 30.12.2021г. «Об утверждении муниципальной программы «Совершенствование муниципального управления  сельского поселения </w:t>
      </w:r>
      <w:r w:rsidRPr="00AE7C05">
        <w:rPr>
          <w:rFonts w:ascii="Times New Roman" w:eastAsia="Calibri" w:hAnsi="Times New Roman" w:cs="Times New Roman"/>
          <w:b/>
          <w:sz w:val="12"/>
          <w:szCs w:val="12"/>
        </w:rPr>
        <w:t xml:space="preserve">Светлодольск </w:t>
      </w: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AE7C05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AE7C05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Светлодольск, в целях уточнения объемов финансирования проводимых программных мероприятий, Администрация сельского поселения Светлодольск муниципального района Сергиевский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E7C0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Светлодольск муниципального района Сергиевский №76 от 30.12.2021г. «Об утверждении муниципальной программы «Совершенствование муниципального управления  сельского поселения Светлодольск муниципального района Сергиевский» на 2022-2024гг. (далее - Программа) следующего содержания: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 </w:t>
      </w:r>
      <w:r w:rsidRPr="00AE7C05">
        <w:rPr>
          <w:rFonts w:ascii="Times New Roman" w:eastAsia="Calibri" w:hAnsi="Times New Roman" w:cs="Times New Roman"/>
          <w:b/>
          <w:sz w:val="12"/>
          <w:szCs w:val="12"/>
        </w:rPr>
        <w:t>11 870,20706</w:t>
      </w:r>
      <w:r w:rsidRPr="00AE7C05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 по годам: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2022 год – 3533,47396 тыс. руб.;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2023 год – 3764,57911 тыс. руб.;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2024 год – 4572,15999 тыс. руб.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следующей редакции: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87"/>
        <w:gridCol w:w="4393"/>
        <w:gridCol w:w="852"/>
        <w:gridCol w:w="993"/>
        <w:gridCol w:w="998"/>
      </w:tblGrid>
      <w:tr w:rsidR="00466E26" w:rsidRPr="00AE7C05" w:rsidTr="00466E26">
        <w:trPr>
          <w:trHeight w:val="20"/>
          <w:tblHeader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1046,77431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1214,13792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1429,83340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1426,22436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1170,95681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1854,08285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370,10300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354,10282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354,10282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589,68229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610,43737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746,19019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3432,78396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3649,50911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4434,20899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AE7C05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3533,47396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3764,57911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4572,15399</w:t>
            </w:r>
          </w:p>
        </w:tc>
      </w:tr>
    </w:tbl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AE7C05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AE7C05">
        <w:rPr>
          <w:rFonts w:ascii="Times New Roman" w:eastAsia="Calibri" w:hAnsi="Times New Roman" w:cs="Times New Roman"/>
          <w:bCs/>
          <w:sz w:val="12"/>
          <w:szCs w:val="12"/>
        </w:rPr>
        <w:t>. Главы сельского поселения Светлодольск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E7C05">
        <w:rPr>
          <w:rFonts w:ascii="Times New Roman" w:eastAsia="Calibri" w:hAnsi="Times New Roman" w:cs="Times New Roman"/>
          <w:sz w:val="12"/>
          <w:szCs w:val="12"/>
        </w:rPr>
        <w:t>О.А.Кондусова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№56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AE7C05">
        <w:rPr>
          <w:rFonts w:ascii="Times New Roman" w:eastAsia="Calibri" w:hAnsi="Times New Roman" w:cs="Times New Roman"/>
          <w:b/>
          <w:sz w:val="12"/>
          <w:szCs w:val="12"/>
        </w:rPr>
        <w:t xml:space="preserve">Сергиевск 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№98 от 31.12.2021г. «Об утверждении муниципальной программы «Совершенствование муниципального управления  сельского поселения </w:t>
      </w:r>
      <w:r w:rsidRPr="00AE7C05">
        <w:rPr>
          <w:rFonts w:ascii="Times New Roman" w:eastAsia="Calibri" w:hAnsi="Times New Roman" w:cs="Times New Roman"/>
          <w:b/>
          <w:sz w:val="12"/>
          <w:szCs w:val="12"/>
        </w:rPr>
        <w:t xml:space="preserve">Сергиевск </w:t>
      </w:r>
      <w:r w:rsidRPr="00AE7C05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AE7C05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AE7C05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Сергиевск,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AE7C05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AE7C05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Сергиевск муниципального района Сергиевский №98от 31.12.2021г. «Об утверждении муниципальной программы «Совершенствование муниципального управления  сельского поселения Сергиевск муниципального района Сергиевский» на 2022-2024гг. (далее - Программа) следующего содержания: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 </w:t>
      </w:r>
      <w:r w:rsidRPr="00AE7C05">
        <w:rPr>
          <w:rFonts w:ascii="Times New Roman" w:eastAsia="Calibri" w:hAnsi="Times New Roman" w:cs="Times New Roman"/>
          <w:b/>
          <w:sz w:val="12"/>
          <w:szCs w:val="12"/>
        </w:rPr>
        <w:t>27 928,47393</w:t>
      </w:r>
      <w:r w:rsidRPr="00AE7C05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 по годам: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2022 год – 8021,94295 тыс. руб.;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2023 год – 9013,99900 тыс. руб.;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2024 год – 10892,53198 тыс. руб.;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lastRenderedPageBreak/>
        <w:t>1.2.Раздел  Программы  4 «Ресурсное обеспечение реализации Программы» изложить в следующей редакции: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86"/>
        <w:gridCol w:w="4254"/>
        <w:gridCol w:w="993"/>
        <w:gridCol w:w="992"/>
        <w:gridCol w:w="998"/>
      </w:tblGrid>
      <w:tr w:rsidR="00466E26" w:rsidRPr="00AE7C05" w:rsidTr="00466E26">
        <w:trPr>
          <w:trHeight w:val="20"/>
          <w:tblHeader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920,29792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1081,31752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1335,50859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3087,99125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3681,45737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1495,10207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710,50000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694,50000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694,00000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3303,15378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3494,64811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4294,45542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8021,94295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9013,9990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10869,06608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межбюджетные трансферты на возмещение командировочных расходов глав муниципальных образований </w:t>
            </w:r>
            <w:proofErr w:type="gramStart"/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23,46590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23,46590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AE7C05" w:rsidTr="00466E26">
        <w:trPr>
          <w:trHeight w:val="20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8021,94295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9013,9990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AE7C05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7C05">
              <w:rPr>
                <w:rFonts w:ascii="Times New Roman" w:eastAsia="Calibri" w:hAnsi="Times New Roman" w:cs="Times New Roman"/>
                <w:sz w:val="12"/>
                <w:szCs w:val="12"/>
              </w:rPr>
              <w:t>10892,53198</w:t>
            </w:r>
          </w:p>
        </w:tc>
      </w:tr>
    </w:tbl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Сергиевск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AE7C05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7C05">
        <w:rPr>
          <w:rFonts w:ascii="Times New Roman" w:eastAsia="Calibri" w:hAnsi="Times New Roman" w:cs="Times New Roman"/>
          <w:bCs/>
          <w:sz w:val="12"/>
          <w:szCs w:val="12"/>
        </w:rPr>
        <w:t xml:space="preserve">М.М. </w:t>
      </w:r>
      <w:proofErr w:type="spellStart"/>
      <w:r w:rsidRPr="00AE7C05">
        <w:rPr>
          <w:rFonts w:ascii="Times New Roman" w:eastAsia="Calibri" w:hAnsi="Times New Roman" w:cs="Times New Roman"/>
          <w:bCs/>
          <w:sz w:val="12"/>
          <w:szCs w:val="12"/>
        </w:rPr>
        <w:t>Арчибасов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№57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Сергиевск 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99 от 31.12.2021г. «Об утверждении муниципальной программы «Благоустройство территории сельского поселения Сергиевск муниципального района Сергиевский» на 2022-2024гг.»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31061B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31061B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</w:t>
      </w:r>
      <w:r w:rsidRPr="0031061B">
        <w:rPr>
          <w:rFonts w:ascii="Times New Roman" w:eastAsia="Calibri" w:hAnsi="Times New Roman" w:cs="Times New Roman"/>
          <w:bCs/>
          <w:sz w:val="12"/>
          <w:szCs w:val="12"/>
        </w:rPr>
        <w:t>Сергиевск</w:t>
      </w:r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, в целях уточнения объемов финансирования проводимых программных мероприятий, Администрация сельского поселения </w:t>
      </w:r>
      <w:r w:rsidRPr="0031061B">
        <w:rPr>
          <w:rFonts w:ascii="Times New Roman" w:eastAsia="Calibri" w:hAnsi="Times New Roman" w:cs="Times New Roman"/>
          <w:bCs/>
          <w:sz w:val="12"/>
          <w:szCs w:val="12"/>
        </w:rPr>
        <w:t xml:space="preserve">Сергиевск </w:t>
      </w:r>
      <w:r w:rsidRPr="0031061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31061B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</w:t>
      </w:r>
      <w:r w:rsidRPr="0031061B">
        <w:rPr>
          <w:rFonts w:ascii="Times New Roman" w:eastAsia="Calibri" w:hAnsi="Times New Roman" w:cs="Times New Roman"/>
          <w:bCs/>
          <w:sz w:val="12"/>
          <w:szCs w:val="12"/>
        </w:rPr>
        <w:t xml:space="preserve">Сергиевск </w:t>
      </w:r>
      <w:r w:rsidRPr="0031061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№99 от 31.12.2021г</w:t>
      </w:r>
      <w:proofErr w:type="gramStart"/>
      <w:r w:rsidRPr="0031061B">
        <w:rPr>
          <w:rFonts w:ascii="Times New Roman" w:eastAsia="Calibri" w:hAnsi="Times New Roman" w:cs="Times New Roman"/>
          <w:sz w:val="12"/>
          <w:szCs w:val="12"/>
        </w:rPr>
        <w:t>.«</w:t>
      </w:r>
      <w:proofErr w:type="gramEnd"/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муниципальной программы «Благоустройство территории сельского поселения </w:t>
      </w:r>
      <w:r w:rsidRPr="0031061B">
        <w:rPr>
          <w:rFonts w:ascii="Times New Roman" w:eastAsia="Calibri" w:hAnsi="Times New Roman" w:cs="Times New Roman"/>
          <w:bCs/>
          <w:sz w:val="12"/>
          <w:szCs w:val="12"/>
        </w:rPr>
        <w:t xml:space="preserve">Сергиевск </w:t>
      </w:r>
      <w:r w:rsidRPr="0031061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2022-2024гг.» (далее - Программа) следующего содержания: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b/>
          <w:sz w:val="12"/>
          <w:szCs w:val="12"/>
        </w:rPr>
        <w:t xml:space="preserve">53 401,84283 </w:t>
      </w:r>
      <w:r w:rsidRPr="0031061B">
        <w:rPr>
          <w:rFonts w:ascii="Times New Roman" w:eastAsia="Calibri" w:hAnsi="Times New Roman" w:cs="Times New Roman"/>
          <w:sz w:val="12"/>
          <w:szCs w:val="12"/>
        </w:rPr>
        <w:t>тыс. рублей, в том числе: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31061B">
        <w:rPr>
          <w:rFonts w:ascii="Times New Roman" w:eastAsia="Calibri" w:hAnsi="Times New Roman" w:cs="Times New Roman"/>
          <w:b/>
          <w:sz w:val="12"/>
          <w:szCs w:val="12"/>
        </w:rPr>
        <w:t xml:space="preserve">53 171,28430 </w:t>
      </w:r>
      <w:r w:rsidRPr="0031061B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2022 г. – 15 218,81782 тыс. рублей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2023г. – 18 845,17032 тыс. рублей.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2024г. – 19 107,29616 тыс. рублей.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-внебюджетные средства – </w:t>
      </w:r>
      <w:r w:rsidRPr="0031061B">
        <w:rPr>
          <w:rFonts w:ascii="Times New Roman" w:eastAsia="Calibri" w:hAnsi="Times New Roman" w:cs="Times New Roman"/>
          <w:b/>
          <w:sz w:val="12"/>
          <w:szCs w:val="12"/>
        </w:rPr>
        <w:t xml:space="preserve">230,55853 </w:t>
      </w:r>
      <w:r w:rsidRPr="0031061B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2022 г. – 209,88786 тыс. рублей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2023г. – 20,67067 тыс. рублей.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2024г. – 0,00 тыс. рублей.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1.2.Раздел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3543"/>
        <w:gridCol w:w="1134"/>
        <w:gridCol w:w="852"/>
        <w:gridCol w:w="996"/>
      </w:tblGrid>
      <w:tr w:rsidR="00466E26" w:rsidRPr="0031061B" w:rsidTr="00466E26">
        <w:trPr>
          <w:cantSplit/>
          <w:trHeight w:val="20"/>
        </w:trPr>
        <w:tc>
          <w:tcPr>
            <w:tcW w:w="663" w:type="pct"/>
            <w:vMerge w:val="restar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355" w:type="pct"/>
            <w:vMerge w:val="restar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982" w:type="pct"/>
            <w:gridSpan w:val="3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тыс. рублей</w:t>
            </w:r>
          </w:p>
        </w:tc>
      </w:tr>
      <w:tr w:rsidR="00466E26" w:rsidRPr="0031061B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vMerge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566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662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466E26" w:rsidRPr="0031061B" w:rsidTr="00466E26">
        <w:trPr>
          <w:cantSplit/>
          <w:trHeight w:val="20"/>
        </w:trPr>
        <w:tc>
          <w:tcPr>
            <w:tcW w:w="663" w:type="pct"/>
            <w:vMerge w:val="restar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355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754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10157,97210</w:t>
            </w:r>
          </w:p>
        </w:tc>
        <w:tc>
          <w:tcPr>
            <w:tcW w:w="566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14085,96407</w:t>
            </w:r>
          </w:p>
        </w:tc>
        <w:tc>
          <w:tcPr>
            <w:tcW w:w="662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17199,64238</w:t>
            </w:r>
          </w:p>
        </w:tc>
      </w:tr>
      <w:tr w:rsidR="00466E26" w:rsidRPr="0031061B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754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622,52090</w:t>
            </w:r>
          </w:p>
        </w:tc>
        <w:tc>
          <w:tcPr>
            <w:tcW w:w="566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617,00000</w:t>
            </w:r>
          </w:p>
        </w:tc>
        <w:tc>
          <w:tcPr>
            <w:tcW w:w="662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644,00000</w:t>
            </w:r>
          </w:p>
        </w:tc>
      </w:tr>
      <w:tr w:rsidR="00466E26" w:rsidRPr="0031061B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754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415,68279</w:t>
            </w:r>
          </w:p>
        </w:tc>
        <w:tc>
          <w:tcPr>
            <w:tcW w:w="566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263,25374</w:t>
            </w:r>
          </w:p>
        </w:tc>
        <w:tc>
          <w:tcPr>
            <w:tcW w:w="662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484,43278</w:t>
            </w:r>
          </w:p>
        </w:tc>
      </w:tr>
      <w:tr w:rsidR="00466E26" w:rsidRPr="0031061B" w:rsidTr="00466E26">
        <w:trPr>
          <w:cantSplit/>
          <w:trHeight w:val="20"/>
        </w:trPr>
        <w:tc>
          <w:tcPr>
            <w:tcW w:w="663" w:type="pct"/>
            <w:vMerge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754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3890,72883</w:t>
            </w:r>
          </w:p>
        </w:tc>
        <w:tc>
          <w:tcPr>
            <w:tcW w:w="566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3787,95251</w:t>
            </w:r>
          </w:p>
        </w:tc>
        <w:tc>
          <w:tcPr>
            <w:tcW w:w="662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779,22100</w:t>
            </w:r>
          </w:p>
        </w:tc>
      </w:tr>
      <w:tr w:rsidR="00466E26" w:rsidRPr="0031061B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54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15218,81782</w:t>
            </w:r>
          </w:p>
        </w:tc>
        <w:tc>
          <w:tcPr>
            <w:tcW w:w="566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18845,17032</w:t>
            </w:r>
          </w:p>
        </w:tc>
        <w:tc>
          <w:tcPr>
            <w:tcW w:w="662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19 107,29616</w:t>
            </w:r>
          </w:p>
        </w:tc>
      </w:tr>
      <w:tr w:rsidR="00466E26" w:rsidRPr="0031061B" w:rsidTr="00466E26">
        <w:trPr>
          <w:cantSplit/>
          <w:trHeight w:val="20"/>
        </w:trPr>
        <w:tc>
          <w:tcPr>
            <w:tcW w:w="663" w:type="pct"/>
            <w:vMerge w:val="restar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2355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754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209,88786</w:t>
            </w:r>
          </w:p>
        </w:tc>
        <w:tc>
          <w:tcPr>
            <w:tcW w:w="566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20,67067</w:t>
            </w:r>
          </w:p>
        </w:tc>
        <w:tc>
          <w:tcPr>
            <w:tcW w:w="662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466E26" w:rsidRPr="0031061B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54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209,88786</w:t>
            </w:r>
          </w:p>
        </w:tc>
        <w:tc>
          <w:tcPr>
            <w:tcW w:w="566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20,67067</w:t>
            </w:r>
          </w:p>
        </w:tc>
        <w:tc>
          <w:tcPr>
            <w:tcW w:w="662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31061B" w:rsidTr="00466E26">
        <w:trPr>
          <w:cantSplit/>
          <w:trHeight w:val="20"/>
        </w:trPr>
        <w:tc>
          <w:tcPr>
            <w:tcW w:w="3018" w:type="pct"/>
            <w:gridSpan w:val="2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54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15428,70568</w:t>
            </w:r>
          </w:p>
        </w:tc>
        <w:tc>
          <w:tcPr>
            <w:tcW w:w="566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18865,84099</w:t>
            </w:r>
          </w:p>
        </w:tc>
        <w:tc>
          <w:tcPr>
            <w:tcW w:w="662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19 107,29616</w:t>
            </w:r>
          </w:p>
        </w:tc>
      </w:tr>
    </w:tbl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1.3.Раздел 5 Программы «Обоснование ресурсного обеспечения Программы» изложить в следующей редакции: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Источником финансирования Программы являются средства бюджета сельского поселения </w:t>
      </w:r>
      <w:r w:rsidRPr="0031061B">
        <w:rPr>
          <w:rFonts w:ascii="Times New Roman" w:eastAsia="Calibri" w:hAnsi="Times New Roman" w:cs="Times New Roman"/>
          <w:bCs/>
          <w:sz w:val="12"/>
          <w:szCs w:val="12"/>
        </w:rPr>
        <w:t xml:space="preserve">Сергиевск </w:t>
      </w:r>
      <w:r w:rsidRPr="0031061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b/>
          <w:sz w:val="12"/>
          <w:szCs w:val="12"/>
        </w:rPr>
        <w:t>53 401,84283</w:t>
      </w:r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2022г. – 15428,70568 тыс. рублей;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2023г. – 18865,84099 тыс. рублей;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lastRenderedPageBreak/>
        <w:t>2024г. – 19107,29616 тыс. рублей.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r w:rsidRPr="0031061B">
        <w:rPr>
          <w:rFonts w:ascii="Times New Roman" w:eastAsia="Calibri" w:hAnsi="Times New Roman" w:cs="Times New Roman"/>
          <w:bCs/>
          <w:sz w:val="12"/>
          <w:szCs w:val="12"/>
        </w:rPr>
        <w:t xml:space="preserve">Сергиевск </w:t>
      </w:r>
      <w:r w:rsidRPr="0031061B">
        <w:rPr>
          <w:rFonts w:ascii="Times New Roman" w:eastAsia="Calibri" w:hAnsi="Times New Roman" w:cs="Times New Roman"/>
          <w:sz w:val="12"/>
          <w:szCs w:val="12"/>
        </w:rPr>
        <w:t>на соответствующий финансовый год.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Сергиевск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1061B">
        <w:rPr>
          <w:rFonts w:ascii="Times New Roman" w:eastAsia="Calibri" w:hAnsi="Times New Roman" w:cs="Times New Roman"/>
          <w:sz w:val="12"/>
          <w:szCs w:val="12"/>
        </w:rPr>
        <w:t>М.М.Арчибасов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№58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№1 к постановлению администрации сельского поселения Сергиевск 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102 от 31.12.2021г. «Об утверждении муниципальной программы 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«Реконструкция, ремонт и укрепление материально-технической базы учреждений сельского поселения Сергиевск 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31061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31061B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31061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31061B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31061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Сергиевск,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31061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31061B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Сергиевск муниципального района Сергиевский №102  от 31.12.2021г. «Об утверждении муниципальной программы «Реконструкция, ремонт и укрепление материально-технической базы учреждений сельского поселения Сергиевск муниципального района Сергиевский» на 2022-2024гг. (далее - Программа) следующего содержания: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Объем</w:t>
      </w:r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 финансирования, необходимый для реализации  мероприятий  Программы составит 1 405,39466 тыс. рублей, в том числе: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в 2022 году – 271,49504 тыс. рублей,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в 2023 году – 615,55967 тыс. рублей,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в 2024 году – 518,33995 тыс. рублей.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1.2. Раздел Программы 4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3829"/>
        <w:gridCol w:w="1276"/>
        <w:gridCol w:w="1133"/>
        <w:gridCol w:w="998"/>
      </w:tblGrid>
      <w:tr w:rsidR="00466E26" w:rsidRPr="0031061B" w:rsidTr="00466E26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2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сетей и коммуникаций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195,59504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239,27457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254,19453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 – технической базы учреждений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75,90000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232,21000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117,62000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144,07510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имущества, находящегося в безвозмездном пользовании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146,52542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271,49504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615,55967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518,33995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271,49504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615,55967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518,33995</w:t>
            </w:r>
          </w:p>
        </w:tc>
      </w:tr>
    </w:tbl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Объем финансирования, необходимый для реализации мероприятий Программы составит  1 405,39466 тыс. рублей, в том числе по годам: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- на 2022 год – 271,49504 тыс. рублей;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- на 2023 год – 615,55967 тыс. рублей;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- на 2024 год – 518,33995 тыс. рублей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Сергиевск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1061B">
        <w:rPr>
          <w:rFonts w:ascii="Times New Roman" w:eastAsia="Calibri" w:hAnsi="Times New Roman" w:cs="Times New Roman"/>
          <w:bCs/>
          <w:sz w:val="12"/>
          <w:szCs w:val="12"/>
        </w:rPr>
        <w:t>М.М.Арчибасов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№59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Сергиевск  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100 от 31.12.2021г. «Об утверждении муниципальной программы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31061B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31061B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Сергиевск,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31061B">
        <w:rPr>
          <w:rFonts w:ascii="Times New Roman" w:eastAsia="Calibri" w:hAnsi="Times New Roman" w:cs="Times New Roman"/>
          <w:b/>
          <w:sz w:val="12"/>
          <w:szCs w:val="12"/>
          <w:lang w:val="x-none"/>
        </w:rPr>
        <w:lastRenderedPageBreak/>
        <w:t>ПОСТАНОВЛЯЕТ</w:t>
      </w:r>
      <w:r w:rsidRPr="0031061B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1061B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Сергиевск  муниципального района Сергиевский №100 от 31.12.2021г.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Сергиевский» на 2022-2024гг. (далее - Программа) следующего содержания:</w:t>
      </w:r>
      <w:proofErr w:type="gramEnd"/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>Прогнозируемые общие затраты на реализацию мероприятий программы составляют 2031,92680 тыс. рублей, в том числе по годам: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>2022 год – 557,60000 тыс. рублей;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>2023 год – 847,64000 тыс. рублей;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>2024 год – 626,68680 тыс. рублей.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 2031,92680 тыс. рублей, в том числе по годам: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>- на 2022 год – 557,60000 тыс. рублей;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>- на 2023 год – 847,64000 тыс. рублей;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>- на 2024 год – 626,68680 тыс. рублей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1133"/>
        <w:gridCol w:w="992"/>
        <w:gridCol w:w="999"/>
      </w:tblGrid>
      <w:tr w:rsidR="00466E26" w:rsidRPr="0031061B" w:rsidTr="00466E26">
        <w:trPr>
          <w:cantSplit/>
          <w:trHeight w:val="20"/>
        </w:trPr>
        <w:tc>
          <w:tcPr>
            <w:tcW w:w="2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0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Сергиевск</w:t>
            </w:r>
          </w:p>
        </w:tc>
      </w:tr>
      <w:tr w:rsidR="00466E26" w:rsidRPr="0031061B" w:rsidTr="00466E26">
        <w:trPr>
          <w:cantSplit/>
          <w:trHeight w:val="20"/>
        </w:trPr>
        <w:tc>
          <w:tcPr>
            <w:tcW w:w="2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2022 год, тыс.рублей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2023 год, тыс.рублей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2024 год, тыс.рублей</w:t>
            </w:r>
          </w:p>
        </w:tc>
      </w:tr>
      <w:tr w:rsidR="00466E26" w:rsidRPr="0031061B" w:rsidTr="00466E26">
        <w:trPr>
          <w:cantSplit/>
          <w:trHeight w:val="20"/>
        </w:trPr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547,78000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326,73000</w:t>
            </w:r>
          </w:p>
        </w:tc>
      </w:tr>
      <w:tr w:rsidR="00466E26" w:rsidRPr="0031061B" w:rsidTr="00466E26">
        <w:trPr>
          <w:cantSplit/>
          <w:trHeight w:val="20"/>
        </w:trPr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257,74800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6E26" w:rsidRPr="0031061B" w:rsidTr="00466E26">
        <w:trPr>
          <w:cantSplit/>
          <w:trHeight w:val="20"/>
        </w:trPr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Переданные полномочия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299,86000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299,86000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299,95680</w:t>
            </w:r>
          </w:p>
        </w:tc>
      </w:tr>
      <w:tr w:rsidR="00466E26" w:rsidRPr="0031061B" w:rsidTr="00466E26">
        <w:trPr>
          <w:cantSplit/>
          <w:trHeight w:val="20"/>
        </w:trPr>
        <w:tc>
          <w:tcPr>
            <w:tcW w:w="2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557,60000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847,64000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626,68680</w:t>
            </w:r>
          </w:p>
        </w:tc>
      </w:tr>
    </w:tbl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Сергиевск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 xml:space="preserve">М.М.  </w:t>
      </w:r>
      <w:proofErr w:type="spellStart"/>
      <w:r w:rsidRPr="0031061B">
        <w:rPr>
          <w:rFonts w:ascii="Times New Roman" w:eastAsia="Calibri" w:hAnsi="Times New Roman" w:cs="Times New Roman"/>
          <w:bCs/>
          <w:sz w:val="12"/>
          <w:szCs w:val="12"/>
        </w:rPr>
        <w:t>Арчибасов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№60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061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31061B">
        <w:rPr>
          <w:rFonts w:ascii="Times New Roman" w:eastAsia="Calibri" w:hAnsi="Times New Roman" w:cs="Times New Roman"/>
          <w:b/>
          <w:sz w:val="12"/>
          <w:szCs w:val="12"/>
        </w:rPr>
        <w:t xml:space="preserve">Сергиевск 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45 от 08.07.2020г. «Об утверждении муниципальной программы «Развитие физической культуры и спорта на территории сельского поселения </w:t>
      </w:r>
      <w:r w:rsidRPr="0031061B">
        <w:rPr>
          <w:rFonts w:ascii="Times New Roman" w:eastAsia="Calibri" w:hAnsi="Times New Roman" w:cs="Times New Roman"/>
          <w:b/>
          <w:sz w:val="12"/>
          <w:szCs w:val="12"/>
        </w:rPr>
        <w:t xml:space="preserve">Сергиевск </w:t>
      </w:r>
      <w:r w:rsidRPr="0031061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2020-2025гг.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31061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Бюджетным кодексом Российской Федерации, Федеральным </w:t>
      </w:r>
      <w:r w:rsidRPr="0031061B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31061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Российской Федерации от 06.10.2003 № 131-ФЗ «Об общих принципах организации местного самоуправления в Российской Федерации» и </w:t>
      </w:r>
      <w:r w:rsidRPr="0031061B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31061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Сергиевск муниципального района Сергиевский Самарской области,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31061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31061B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Сергиевск муниципального района Сергиевский № 45 от 08.07.2020г. «Об утверждении муниципальной программы «Развитие физической культуры и спорта на территории сельского поселения Сергиевск муниципального района Сергиевский» на 2020-2025гг. (Далее - Программа) следующего содержания: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709"/>
        <w:gridCol w:w="709"/>
        <w:gridCol w:w="709"/>
        <w:gridCol w:w="567"/>
        <w:gridCol w:w="709"/>
        <w:gridCol w:w="709"/>
        <w:gridCol w:w="855"/>
      </w:tblGrid>
      <w:tr w:rsidR="00466E26" w:rsidRPr="0031061B" w:rsidTr="00466E26">
        <w:trPr>
          <w:trHeight w:val="20"/>
        </w:trPr>
        <w:tc>
          <w:tcPr>
            <w:tcW w:w="1699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471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2020г.</w:t>
            </w:r>
          </w:p>
        </w:tc>
        <w:tc>
          <w:tcPr>
            <w:tcW w:w="471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2021г.</w:t>
            </w:r>
          </w:p>
        </w:tc>
        <w:tc>
          <w:tcPr>
            <w:tcW w:w="471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2022г.</w:t>
            </w:r>
          </w:p>
        </w:tc>
        <w:tc>
          <w:tcPr>
            <w:tcW w:w="377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2023г.</w:t>
            </w:r>
          </w:p>
        </w:tc>
        <w:tc>
          <w:tcPr>
            <w:tcW w:w="471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471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2025г.</w:t>
            </w:r>
          </w:p>
        </w:tc>
        <w:tc>
          <w:tcPr>
            <w:tcW w:w="568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</w:tr>
      <w:tr w:rsidR="00466E26" w:rsidRPr="0031061B" w:rsidTr="00466E26">
        <w:trPr>
          <w:trHeight w:val="20"/>
        </w:trPr>
        <w:tc>
          <w:tcPr>
            <w:tcW w:w="1699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471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484,95447</w:t>
            </w:r>
          </w:p>
        </w:tc>
        <w:tc>
          <w:tcPr>
            <w:tcW w:w="471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5678,20605</w:t>
            </w:r>
          </w:p>
        </w:tc>
        <w:tc>
          <w:tcPr>
            <w:tcW w:w="471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1041,55120</w:t>
            </w:r>
          </w:p>
        </w:tc>
        <w:tc>
          <w:tcPr>
            <w:tcW w:w="377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68,00000</w:t>
            </w:r>
          </w:p>
        </w:tc>
        <w:tc>
          <w:tcPr>
            <w:tcW w:w="471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13900,00000</w:t>
            </w:r>
          </w:p>
        </w:tc>
        <w:tc>
          <w:tcPr>
            <w:tcW w:w="471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1210,00000</w:t>
            </w:r>
          </w:p>
        </w:tc>
        <w:tc>
          <w:tcPr>
            <w:tcW w:w="568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22382,71172</w:t>
            </w:r>
          </w:p>
        </w:tc>
      </w:tr>
      <w:tr w:rsidR="00466E26" w:rsidRPr="0031061B" w:rsidTr="00466E26">
        <w:trPr>
          <w:trHeight w:val="20"/>
        </w:trPr>
        <w:tc>
          <w:tcPr>
            <w:tcW w:w="1699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471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484,95447</w:t>
            </w:r>
          </w:p>
        </w:tc>
        <w:tc>
          <w:tcPr>
            <w:tcW w:w="471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5678,20605</w:t>
            </w:r>
          </w:p>
        </w:tc>
        <w:tc>
          <w:tcPr>
            <w:tcW w:w="471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1041,55120</w:t>
            </w:r>
          </w:p>
        </w:tc>
        <w:tc>
          <w:tcPr>
            <w:tcW w:w="377" w:type="pct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68,00000</w:t>
            </w:r>
          </w:p>
        </w:tc>
        <w:tc>
          <w:tcPr>
            <w:tcW w:w="471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13900,00000</w:t>
            </w:r>
          </w:p>
        </w:tc>
        <w:tc>
          <w:tcPr>
            <w:tcW w:w="471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1210,00000</w:t>
            </w:r>
          </w:p>
        </w:tc>
        <w:tc>
          <w:tcPr>
            <w:tcW w:w="568" w:type="pct"/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22382,71172</w:t>
            </w:r>
          </w:p>
        </w:tc>
      </w:tr>
    </w:tbl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1.2.В разделе 5 Программы позицию «Перечень программных мероприятий» изложить в следующей редакции: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973"/>
        <w:gridCol w:w="567"/>
        <w:gridCol w:w="707"/>
        <w:gridCol w:w="709"/>
        <w:gridCol w:w="567"/>
        <w:gridCol w:w="709"/>
        <w:gridCol w:w="670"/>
        <w:gridCol w:w="1321"/>
      </w:tblGrid>
      <w:tr w:rsidR="00466E26" w:rsidRPr="0031061B" w:rsidTr="00466E26">
        <w:trPr>
          <w:trHeight w:val="20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3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61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8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466E26" w:rsidRPr="0031061B" w:rsidTr="00466E26">
        <w:trPr>
          <w:trHeight w:val="20"/>
        </w:trPr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31061B" w:rsidTr="00466E26">
        <w:trPr>
          <w:trHeight w:val="20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484,95447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5678,20605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1041,55120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68,00000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13900,00000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1210,00000</w:t>
            </w:r>
          </w:p>
        </w:tc>
        <w:tc>
          <w:tcPr>
            <w:tcW w:w="8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Сергиевск</w:t>
            </w:r>
          </w:p>
        </w:tc>
      </w:tr>
      <w:tr w:rsidR="00466E26" w:rsidRPr="0031061B" w:rsidTr="00466E26">
        <w:trPr>
          <w:trHeight w:val="20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484,95447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5678,20605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1041,55120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68,00000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13900,00000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1210,00000</w:t>
            </w:r>
          </w:p>
        </w:tc>
        <w:tc>
          <w:tcPr>
            <w:tcW w:w="8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1.3.В разделе 6 Программы позицию «Финансовое обеспечение Программы» изложить в следующей редакции: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Объем и источники финансирования мероприятий Программы: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Средства местного бюджета -  </w:t>
      </w:r>
      <w:r w:rsidRPr="0031061B">
        <w:rPr>
          <w:rFonts w:ascii="Times New Roman" w:eastAsia="Calibri" w:hAnsi="Times New Roman" w:cs="Times New Roman"/>
          <w:b/>
          <w:sz w:val="12"/>
          <w:szCs w:val="12"/>
        </w:rPr>
        <w:t xml:space="preserve">22382,71172 </w:t>
      </w:r>
      <w:r w:rsidRPr="0031061B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2020 год – 484,95447 тыс. рублей;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2021 год – 5678,20605 тыс. рублей;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2022 год – 1041,55120 тыс. рублей;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2023 год – 68,00000 тыс. рублей;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2024 год – 13900,00000 тыс. рублей;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2025 год – 1210,00000 тыс. рублей.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Сергиевск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1061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31061B">
        <w:rPr>
          <w:rFonts w:ascii="Times New Roman" w:eastAsia="Calibri" w:hAnsi="Times New Roman" w:cs="Times New Roman"/>
          <w:sz w:val="12"/>
          <w:szCs w:val="12"/>
        </w:rPr>
        <w:t>М.М.Арчибасов</w:t>
      </w:r>
      <w:proofErr w:type="spellEnd"/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№41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1061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31061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Серноводск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 </w:t>
      </w:r>
      <w:r w:rsidRPr="0031061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№64 от 30.12.2021г. «Об утверждении муниципальной программы «Совершенствование муниципального управления  сельского поселения </w:t>
      </w:r>
      <w:r w:rsidRPr="0031061B">
        <w:rPr>
          <w:rFonts w:ascii="Times New Roman" w:eastAsia="Calibri" w:hAnsi="Times New Roman" w:cs="Times New Roman"/>
          <w:b/>
          <w:sz w:val="12"/>
          <w:szCs w:val="12"/>
          <w:lang w:val="x-none"/>
        </w:rPr>
        <w:t xml:space="preserve">Серноводск </w:t>
      </w:r>
      <w:r w:rsidRPr="0031061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31061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31061B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31061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31061B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31061B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Серноводск, в целях уточнения объемов финансирования проводимых программных мероприятий, Администрация сельского поселения Серноводск муниципального района Сергиевский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31061B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31061B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Серноводск муниципального района Сергиевский №64 от 30.12.2021г. «Об утверждении муниципальной программы «Совершенствование муниципального управления  сельского поселения Серноводск муниципального района Сергиевский» на 2022-2024гг. (далее - Программа) следующего содержания: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 </w:t>
      </w:r>
      <w:r w:rsidRPr="0031061B">
        <w:rPr>
          <w:rFonts w:ascii="Times New Roman" w:eastAsia="Calibri" w:hAnsi="Times New Roman" w:cs="Times New Roman"/>
          <w:b/>
          <w:sz w:val="12"/>
          <w:szCs w:val="12"/>
        </w:rPr>
        <w:t>15 552,99544</w:t>
      </w:r>
      <w:r w:rsidRPr="0031061B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 по годам: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2022 год – 4 736,80962 тыс. руб.;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2023 год – 5 233,37225 тыс. руб.;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2024 год – 5 954,98637 тыс. руб.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следующей редакции: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87"/>
        <w:gridCol w:w="4821"/>
        <w:gridCol w:w="709"/>
        <w:gridCol w:w="850"/>
        <w:gridCol w:w="856"/>
      </w:tblGrid>
      <w:tr w:rsidR="00466E26" w:rsidRPr="0031061B" w:rsidTr="00466E26">
        <w:trPr>
          <w:trHeight w:val="20"/>
          <w:tblHeader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6E26" w:rsidRPr="0031061B" w:rsidTr="00466E26">
        <w:trPr>
          <w:trHeight w:val="20"/>
          <w:tblHeader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912,70606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1087,47592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1 239,98308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2028,97645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2264,16375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2 408,47613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394,00000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378,00000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378,00000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1149,39711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1216,15258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1 506,35436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4485,07962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4945,69225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5 582,81357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межбюджетные трансферты на возмещение командировочных расходов глав муниципальных образований </w:t>
            </w:r>
            <w:proofErr w:type="gramStart"/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27,29080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27,29080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251,73000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287,68000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344,88200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251,73000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287,68000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344,88200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31061B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4736,80962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5233,37225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1061B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1061B">
              <w:rPr>
                <w:rFonts w:ascii="Times New Roman" w:eastAsia="Calibri" w:hAnsi="Times New Roman" w:cs="Times New Roman"/>
                <w:sz w:val="12"/>
                <w:szCs w:val="12"/>
              </w:rPr>
              <w:t>5 954,98637</w:t>
            </w:r>
          </w:p>
        </w:tc>
      </w:tr>
    </w:tbl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31061B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1061B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gramStart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.Г</w:t>
      </w:r>
      <w:proofErr w:type="gramEnd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лавы</w:t>
      </w:r>
      <w:proofErr w:type="spellEnd"/>
      <w:r w:rsidRPr="007507EF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Серноводск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507E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Е.Г.Алексеева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10DF" w:rsidRDefault="004210DF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№42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507E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Серноводск 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507E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68 от 30.12.2021г. «Об утверждении муниципальной программы 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507E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«Реконструкция, ремонт и укрепление материально-технической базы учреждений сельского поселения Серноводск 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507E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507E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7507EF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7507E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7507EF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7507EF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Серноводск , в целях уточнения объемов финансирования проводимых программных мероприятий, Администрация сельского поселения Серноводск  муниципального района Сергиевский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7507EF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7507EF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7E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Серноводск  муниципального района Сергиевский № 68  от 30.12.2021г. «Об утверждении муниципальной программы «Реконструкция, ремонт и укрепление материально-технической базы учреждений сельского поселения Серноводск  муниципального района Сергиевский» на 2022-2024гг. (далее - Программа) следующего содержания: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7E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7EF">
        <w:rPr>
          <w:rFonts w:ascii="Times New Roman" w:eastAsia="Calibri" w:hAnsi="Times New Roman" w:cs="Times New Roman"/>
          <w:sz w:val="12"/>
          <w:szCs w:val="12"/>
        </w:rPr>
        <w:t>Объем   финансирования, необходимый для реализации  мероприятий  Программы составит 297,12834 тыс. рублей, в том числе: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7EF">
        <w:rPr>
          <w:rFonts w:ascii="Times New Roman" w:eastAsia="Calibri" w:hAnsi="Times New Roman" w:cs="Times New Roman"/>
          <w:sz w:val="12"/>
          <w:szCs w:val="12"/>
        </w:rPr>
        <w:t>в 2022 году – 85,00923 тыс. рублей,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7EF">
        <w:rPr>
          <w:rFonts w:ascii="Times New Roman" w:eastAsia="Calibri" w:hAnsi="Times New Roman" w:cs="Times New Roman"/>
          <w:sz w:val="12"/>
          <w:szCs w:val="12"/>
        </w:rPr>
        <w:t>в 2023 году – 111,20748 тыс. рублей,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7EF">
        <w:rPr>
          <w:rFonts w:ascii="Times New Roman" w:eastAsia="Calibri" w:hAnsi="Times New Roman" w:cs="Times New Roman"/>
          <w:sz w:val="12"/>
          <w:szCs w:val="12"/>
        </w:rPr>
        <w:t>в 2024 году – 100,91163 тыс. рублей.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7EF">
        <w:rPr>
          <w:rFonts w:ascii="Times New Roman" w:eastAsia="Calibri" w:hAnsi="Times New Roman" w:cs="Times New Roman"/>
          <w:sz w:val="12"/>
          <w:szCs w:val="12"/>
        </w:rPr>
        <w:lastRenderedPageBreak/>
        <w:t>1.2. Раздел Программы 4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4350"/>
        <w:gridCol w:w="895"/>
        <w:gridCol w:w="992"/>
        <w:gridCol w:w="998"/>
      </w:tblGrid>
      <w:tr w:rsidR="00466E26" w:rsidRPr="007507EF" w:rsidTr="00466E26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8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</w:tr>
      <w:tr w:rsidR="00466E26" w:rsidRPr="007507EF" w:rsidTr="00466E26">
        <w:trPr>
          <w:trHeight w:val="20"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</w:tr>
      <w:tr w:rsidR="00466E26" w:rsidRPr="007507EF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сетей и коммуникаций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15,00923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18,01200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18,91163</w:t>
            </w:r>
          </w:p>
        </w:tc>
      </w:tr>
      <w:tr w:rsidR="00466E26" w:rsidRPr="007507EF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 – технической базы учреждений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93,19640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55,00000</w:t>
            </w:r>
          </w:p>
        </w:tc>
      </w:tr>
      <w:tr w:rsidR="00466E26" w:rsidRPr="007507EF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27,00000</w:t>
            </w:r>
          </w:p>
        </w:tc>
      </w:tr>
      <w:tr w:rsidR="00466E26" w:rsidRPr="007507EF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85,00923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111,20748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100,91163</w:t>
            </w:r>
          </w:p>
        </w:tc>
      </w:tr>
      <w:tr w:rsidR="00466E26" w:rsidRPr="007507EF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6E26" w:rsidRPr="007507EF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6E26" w:rsidRPr="007507EF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6E26" w:rsidRPr="007507EF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6E26" w:rsidRPr="007507EF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85,00923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111,20748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7507EF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07EF">
              <w:rPr>
                <w:rFonts w:ascii="Times New Roman" w:eastAsia="Calibri" w:hAnsi="Times New Roman" w:cs="Times New Roman"/>
                <w:sz w:val="12"/>
                <w:szCs w:val="12"/>
              </w:rPr>
              <w:t>100,91163</w:t>
            </w:r>
          </w:p>
        </w:tc>
      </w:tr>
    </w:tbl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7EF">
        <w:rPr>
          <w:rFonts w:ascii="Times New Roman" w:eastAsia="Calibri" w:hAnsi="Times New Roman" w:cs="Times New Roman"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7EF">
        <w:rPr>
          <w:rFonts w:ascii="Times New Roman" w:eastAsia="Calibri" w:hAnsi="Times New Roman" w:cs="Times New Roman"/>
          <w:sz w:val="12"/>
          <w:szCs w:val="12"/>
        </w:rPr>
        <w:t>Объем   финансирования, необходимый для реализации  мероприятий  Программы  составит  297,12834  тыс. рублей, в том числе по годам: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7EF">
        <w:rPr>
          <w:rFonts w:ascii="Times New Roman" w:eastAsia="Calibri" w:hAnsi="Times New Roman" w:cs="Times New Roman"/>
          <w:sz w:val="12"/>
          <w:szCs w:val="12"/>
        </w:rPr>
        <w:t>- на 2022 год – 85,00923 тыс. рублей;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7EF">
        <w:rPr>
          <w:rFonts w:ascii="Times New Roman" w:eastAsia="Calibri" w:hAnsi="Times New Roman" w:cs="Times New Roman"/>
          <w:sz w:val="12"/>
          <w:szCs w:val="12"/>
        </w:rPr>
        <w:t>- на 2023 год – 111,20748 тыс. рублей;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7EF">
        <w:rPr>
          <w:rFonts w:ascii="Times New Roman" w:eastAsia="Calibri" w:hAnsi="Times New Roman" w:cs="Times New Roman"/>
          <w:sz w:val="12"/>
          <w:szCs w:val="12"/>
        </w:rPr>
        <w:t>- на 2024 год – 100,91163 тыс. рублей.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7E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7E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210DF" w:rsidRDefault="004210DF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gramStart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.Г</w:t>
      </w:r>
      <w:proofErr w:type="gramEnd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лавы</w:t>
      </w:r>
      <w:proofErr w:type="spellEnd"/>
      <w:r w:rsidRPr="007507EF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Серноводск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507E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Е.Г.Алексеева</w:t>
      </w:r>
      <w:proofErr w:type="spellEnd"/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4210DF" w:rsidRDefault="004210DF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№39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Сургут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№76 от 30.12.2021г. «Об утверждении муниципальной программы «Совершенствование муниципального управления  сельского поселения Сургут муниципального района Сергиевский» на 2022-2024гг.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 xml:space="preserve">В соответствии с Федеральным </w:t>
      </w:r>
      <w:r w:rsidRPr="00FF6F74">
        <w:rPr>
          <w:rFonts w:ascii="Times New Roman" w:eastAsia="Calibri" w:hAnsi="Times New Roman" w:cs="Times New Roman"/>
          <w:bCs/>
          <w:sz w:val="12"/>
          <w:szCs w:val="12"/>
          <w:u w:val="single"/>
          <w:lang w:val="x-none"/>
        </w:rPr>
        <w:t>законом</w:t>
      </w:r>
      <w:r w:rsidRPr="00FF6F74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FF6F74">
        <w:rPr>
          <w:rFonts w:ascii="Times New Roman" w:eastAsia="Calibri" w:hAnsi="Times New Roman" w:cs="Times New Roman"/>
          <w:bCs/>
          <w:sz w:val="12"/>
          <w:szCs w:val="12"/>
          <w:u w:val="single"/>
          <w:lang w:val="x-none"/>
        </w:rPr>
        <w:t>Уставом</w:t>
      </w:r>
      <w:r w:rsidRPr="00FF6F74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 xml:space="preserve">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  <w:r w:rsidRPr="00FF6F74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ПОСТАНОВЛЯЕТ</w:t>
      </w:r>
      <w:r w:rsidRPr="00FF6F74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>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№76 от 30.12.2021г. «Об утверждении муниципальной программы «Совершенствование муниципального управления  сельского поселения Сургут муниципального района Сергиевский» на 2022-2024гг. (далее - Программа) следующего содержания: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составляет  20 303,84659  тыс. руб.,  в том числе по годам: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2022 год – 6 032,68326 тыс. руб.;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2023 год – 6 388,93481 тыс. руб.;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2024 год – 7 882,22852 тыс. руб.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1.2.Раздел  Программы  4 «Ресурсное обеспечение реализации Программы» изложить в следующей редакции: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404"/>
        <w:gridCol w:w="4138"/>
        <w:gridCol w:w="993"/>
        <w:gridCol w:w="1133"/>
        <w:gridCol w:w="855"/>
      </w:tblGrid>
      <w:tr w:rsidR="00466E26" w:rsidRPr="00FF6F74" w:rsidTr="00466E26">
        <w:trPr>
          <w:trHeight w:val="20"/>
          <w:tblHeader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466E26" w:rsidRPr="00FF6F74" w:rsidTr="00466E26">
        <w:trPr>
          <w:trHeight w:val="20"/>
          <w:tblHeader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2022 г.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2023 г.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 г.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1024,64500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1098,01206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969,70387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2644,34316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3109,82883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3 917,37965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317,30000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301,30000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301,30000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1723,38735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1760,43241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2 177,02048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20,00000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5709,67551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6025,68679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7 415,40400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Иные межбюджетные трансферты на возмещение командировочных расходов глав муниципальных образований </w:t>
            </w:r>
            <w:proofErr w:type="gramStart"/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23,46590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 счет средств областного бюджета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23,46590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251,73000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287,68000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344,88200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251,73000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287,68000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344,88200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71,27775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75,56802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98,47662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71,27775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75,56802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98,47662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6032,68326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6388,93481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7 882,22852</w:t>
            </w:r>
          </w:p>
        </w:tc>
      </w:tr>
    </w:tbl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210DF" w:rsidRDefault="004210DF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gramStart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.Г</w:t>
      </w:r>
      <w:proofErr w:type="gramEnd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лавы</w:t>
      </w:r>
      <w:proofErr w:type="spellEnd"/>
      <w:r w:rsidRPr="007507EF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Серноводск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507E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А.С.Киселёв</w:t>
      </w:r>
      <w:proofErr w:type="spellEnd"/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№40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Сургут 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№77 от 30.12.2021г. «Об утверждении муниципальной программы «Благоустройство территории сельского поселения Сургут муниципального района Сергиевский» на 2022-2024гг.»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FF6F74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FF6F74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FF6F74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FF6F74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</w:t>
      </w:r>
      <w:r w:rsidRPr="00FF6F74">
        <w:rPr>
          <w:rFonts w:ascii="Times New Roman" w:eastAsia="Calibri" w:hAnsi="Times New Roman" w:cs="Times New Roman"/>
          <w:bCs/>
          <w:sz w:val="12"/>
          <w:szCs w:val="12"/>
        </w:rPr>
        <w:t>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№77 от 30.12.2021г</w:t>
      </w:r>
      <w:proofErr w:type="gramStart"/>
      <w:r w:rsidRPr="00FF6F74">
        <w:rPr>
          <w:rFonts w:ascii="Times New Roman" w:eastAsia="Calibri" w:hAnsi="Times New Roman" w:cs="Times New Roman"/>
          <w:bCs/>
          <w:sz w:val="12"/>
          <w:szCs w:val="12"/>
        </w:rPr>
        <w:t>.«</w:t>
      </w:r>
      <w:proofErr w:type="gramEnd"/>
      <w:r w:rsidRPr="00FF6F74">
        <w:rPr>
          <w:rFonts w:ascii="Times New Roman" w:eastAsia="Calibri" w:hAnsi="Times New Roman" w:cs="Times New Roman"/>
          <w:bCs/>
          <w:sz w:val="12"/>
          <w:szCs w:val="12"/>
        </w:rPr>
        <w:t>Об утверждении муниципальной программы «Благоустройство территории сельского поселения Сургут муниципального района Сергиевский» на 2022-2024гг.» (далее - Программа) следующего содержания: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Планируемый общий объем финансирования Программы составит: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32 634,61953 тыс. рублей, в том числе: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- средств местного бюджета – 32 078,59351 тыс. рублей: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2022 г. – 8 053,76111 тыс. рублей;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2023 г. – 12 642,55483 тыс. рублей;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2024 г. – 11 382,27757 тыс. рублей.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-внебюджетные средства – 556,02602 тыс. рублей: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2022 г. – 533,67540 тыс. рублей;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2023 г. – 11,17540 тыс. рублей;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2024 г. – 11,17522 тыс. рублей.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1.2.Раздел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823"/>
        <w:gridCol w:w="992"/>
        <w:gridCol w:w="993"/>
        <w:gridCol w:w="855"/>
      </w:tblGrid>
      <w:tr w:rsidR="00466E26" w:rsidRPr="00FF6F74" w:rsidTr="00466E26">
        <w:trPr>
          <w:cantSplit/>
          <w:trHeight w:val="20"/>
        </w:trPr>
        <w:tc>
          <w:tcPr>
            <w:tcW w:w="572" w:type="pct"/>
            <w:vMerge w:val="restar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2541" w:type="pct"/>
            <w:vMerge w:val="restar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888" w:type="pct"/>
            <w:gridSpan w:val="3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реализацию мероприятий, тыс. рублей</w:t>
            </w:r>
          </w:p>
        </w:tc>
      </w:tr>
      <w:tr w:rsidR="00466E26" w:rsidRPr="00FF6F74" w:rsidTr="00466E26">
        <w:trPr>
          <w:cantSplit/>
          <w:trHeight w:val="20"/>
        </w:trPr>
        <w:tc>
          <w:tcPr>
            <w:tcW w:w="572" w:type="pct"/>
            <w:vMerge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41" w:type="pct"/>
            <w:vMerge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59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2022 год</w:t>
            </w:r>
          </w:p>
        </w:tc>
        <w:tc>
          <w:tcPr>
            <w:tcW w:w="660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2023 год</w:t>
            </w:r>
          </w:p>
        </w:tc>
        <w:tc>
          <w:tcPr>
            <w:tcW w:w="568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 год</w:t>
            </w:r>
          </w:p>
        </w:tc>
      </w:tr>
      <w:tr w:rsidR="00466E26" w:rsidRPr="00FF6F74" w:rsidTr="00466E26">
        <w:trPr>
          <w:cantSplit/>
          <w:trHeight w:val="20"/>
        </w:trPr>
        <w:tc>
          <w:tcPr>
            <w:tcW w:w="572" w:type="pct"/>
            <w:vMerge w:val="restar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2541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659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5000,90664</w:t>
            </w:r>
          </w:p>
        </w:tc>
        <w:tc>
          <w:tcPr>
            <w:tcW w:w="660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9533,46462</w:t>
            </w:r>
          </w:p>
        </w:tc>
        <w:tc>
          <w:tcPr>
            <w:tcW w:w="568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10072,39755</w:t>
            </w:r>
          </w:p>
        </w:tc>
      </w:tr>
      <w:tr w:rsidR="00466E26" w:rsidRPr="00FF6F74" w:rsidTr="00466E26">
        <w:trPr>
          <w:cantSplit/>
          <w:trHeight w:val="20"/>
        </w:trPr>
        <w:tc>
          <w:tcPr>
            <w:tcW w:w="572" w:type="pct"/>
            <w:vMerge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41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659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324,45200</w:t>
            </w:r>
          </w:p>
        </w:tc>
        <w:tc>
          <w:tcPr>
            <w:tcW w:w="660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2598,62750</w:t>
            </w:r>
          </w:p>
        </w:tc>
        <w:tc>
          <w:tcPr>
            <w:tcW w:w="568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299,60000</w:t>
            </w:r>
          </w:p>
        </w:tc>
      </w:tr>
      <w:tr w:rsidR="00466E26" w:rsidRPr="00FF6F74" w:rsidTr="00466E26">
        <w:trPr>
          <w:cantSplit/>
          <w:trHeight w:val="20"/>
        </w:trPr>
        <w:tc>
          <w:tcPr>
            <w:tcW w:w="572" w:type="pct"/>
            <w:vMerge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41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659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236,83684</w:t>
            </w:r>
          </w:p>
        </w:tc>
        <w:tc>
          <w:tcPr>
            <w:tcW w:w="660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258,00000</w:t>
            </w:r>
          </w:p>
        </w:tc>
        <w:tc>
          <w:tcPr>
            <w:tcW w:w="568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515,48300</w:t>
            </w:r>
          </w:p>
        </w:tc>
      </w:tr>
      <w:tr w:rsidR="00466E26" w:rsidRPr="00FF6F74" w:rsidTr="00466E26">
        <w:trPr>
          <w:cantSplit/>
          <w:trHeight w:val="20"/>
        </w:trPr>
        <w:tc>
          <w:tcPr>
            <w:tcW w:w="572" w:type="pct"/>
            <w:vMerge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41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659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2491,56563</w:t>
            </w:r>
          </w:p>
        </w:tc>
        <w:tc>
          <w:tcPr>
            <w:tcW w:w="660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2141,09021</w:t>
            </w:r>
          </w:p>
        </w:tc>
        <w:tc>
          <w:tcPr>
            <w:tcW w:w="568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494,79702</w:t>
            </w:r>
          </w:p>
        </w:tc>
      </w:tr>
      <w:tr w:rsidR="00466E26" w:rsidRPr="00FF6F74" w:rsidTr="00466E26">
        <w:trPr>
          <w:cantSplit/>
          <w:trHeight w:val="20"/>
        </w:trPr>
        <w:tc>
          <w:tcPr>
            <w:tcW w:w="572" w:type="pct"/>
            <w:vMerge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41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659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8053,76111</w:t>
            </w:r>
          </w:p>
        </w:tc>
        <w:tc>
          <w:tcPr>
            <w:tcW w:w="660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12642,55483</w:t>
            </w:r>
          </w:p>
        </w:tc>
        <w:tc>
          <w:tcPr>
            <w:tcW w:w="568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11382,27757</w:t>
            </w:r>
          </w:p>
        </w:tc>
      </w:tr>
      <w:tr w:rsidR="00466E26" w:rsidRPr="00FF6F74" w:rsidTr="00466E26">
        <w:trPr>
          <w:cantSplit/>
          <w:trHeight w:val="20"/>
        </w:trPr>
        <w:tc>
          <w:tcPr>
            <w:tcW w:w="572" w:type="pct"/>
            <w:vMerge w:val="restar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 средства</w:t>
            </w:r>
          </w:p>
        </w:tc>
        <w:tc>
          <w:tcPr>
            <w:tcW w:w="2541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659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533,67540</w:t>
            </w:r>
          </w:p>
        </w:tc>
        <w:tc>
          <w:tcPr>
            <w:tcW w:w="660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11,17540</w:t>
            </w:r>
          </w:p>
        </w:tc>
        <w:tc>
          <w:tcPr>
            <w:tcW w:w="568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11,17522</w:t>
            </w:r>
          </w:p>
        </w:tc>
      </w:tr>
      <w:tr w:rsidR="00466E26" w:rsidRPr="00FF6F74" w:rsidTr="00466E26">
        <w:trPr>
          <w:cantSplit/>
          <w:trHeight w:val="20"/>
        </w:trPr>
        <w:tc>
          <w:tcPr>
            <w:tcW w:w="572" w:type="pct"/>
            <w:vMerge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41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659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533,67540</w:t>
            </w:r>
          </w:p>
        </w:tc>
        <w:tc>
          <w:tcPr>
            <w:tcW w:w="660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11,17540</w:t>
            </w:r>
          </w:p>
        </w:tc>
        <w:tc>
          <w:tcPr>
            <w:tcW w:w="568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11,17522</w:t>
            </w:r>
          </w:p>
        </w:tc>
      </w:tr>
      <w:tr w:rsidR="00466E26" w:rsidRPr="00FF6F74" w:rsidTr="00466E26">
        <w:trPr>
          <w:cantSplit/>
          <w:trHeight w:val="20"/>
        </w:trPr>
        <w:tc>
          <w:tcPr>
            <w:tcW w:w="3112" w:type="pct"/>
            <w:gridSpan w:val="2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659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8587,43651</w:t>
            </w:r>
          </w:p>
        </w:tc>
        <w:tc>
          <w:tcPr>
            <w:tcW w:w="660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12653,73023</w:t>
            </w:r>
          </w:p>
        </w:tc>
        <w:tc>
          <w:tcPr>
            <w:tcW w:w="568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ind w:firstLine="5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11393,45279</w:t>
            </w:r>
          </w:p>
        </w:tc>
      </w:tr>
    </w:tbl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1.3.Раздел 5 Программы «Обоснование ресурсного обеспечения Программы» изложить в следующей редакции: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Источником финансирования Программы являются средства бюджета сельского поселения Сургут муниципального района Сергиевский.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32 634,61953 тыс. рублей, в том числе по годам: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2022 г. – 8 587,43651 тыс. рублей.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2023 г. – 12 653,73023 тыс. рублей.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2024 г. – 11 393,45279 тыс. рублей.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Сургут на соответствующий финансовый год.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gramStart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.Г</w:t>
      </w:r>
      <w:proofErr w:type="gramEnd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лавы</w:t>
      </w:r>
      <w:proofErr w:type="spellEnd"/>
      <w:r w:rsidRPr="007507EF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Серноводск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507E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proofErr w:type="spellStart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А.С.Киселёв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№41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Сургут 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80 от 30.12.2021г. «Об утверждении муниципальной программы 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/>
          <w:bCs/>
          <w:sz w:val="12"/>
          <w:szCs w:val="12"/>
        </w:rPr>
        <w:t>«Реконструкция, ремонт и укрепление материально-технической базы учреждений сельского поселения Сургут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2022-2024гг.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 xml:space="preserve">В соответствии с Федеральным </w:t>
      </w:r>
      <w:r w:rsidRPr="00FF6F74">
        <w:rPr>
          <w:rFonts w:ascii="Times New Roman" w:eastAsia="Calibri" w:hAnsi="Times New Roman" w:cs="Times New Roman"/>
          <w:bCs/>
          <w:sz w:val="12"/>
          <w:szCs w:val="12"/>
          <w:u w:val="single"/>
          <w:lang w:val="x-none"/>
        </w:rPr>
        <w:t>законом</w:t>
      </w:r>
      <w:r w:rsidRPr="00FF6F74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FF6F74">
        <w:rPr>
          <w:rFonts w:ascii="Times New Roman" w:eastAsia="Calibri" w:hAnsi="Times New Roman" w:cs="Times New Roman"/>
          <w:bCs/>
          <w:sz w:val="12"/>
          <w:szCs w:val="12"/>
          <w:u w:val="single"/>
          <w:lang w:val="x-none"/>
        </w:rPr>
        <w:t>Уставом</w:t>
      </w:r>
      <w:r w:rsidRPr="00FF6F74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 xml:space="preserve">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  <w:lang w:val="x-none"/>
        </w:rPr>
      </w:pPr>
      <w:r w:rsidRPr="00FF6F74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ПОСТАНОВЛЯЕТ</w:t>
      </w:r>
      <w:r w:rsidRPr="00FF6F74">
        <w:rPr>
          <w:rFonts w:ascii="Times New Roman" w:eastAsia="Calibri" w:hAnsi="Times New Roman" w:cs="Times New Roman"/>
          <w:bCs/>
          <w:sz w:val="12"/>
          <w:szCs w:val="12"/>
          <w:lang w:val="x-none"/>
        </w:rPr>
        <w:t>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1.Внести изменения в Приложение к постановлению Администрации сельского поселения Сургут муниципального района Сергиевский № 80  от 30.12.2021г. «Об утверждении муниципальной программы «Реконструкция, ремонт и укрепление материально-технической базы учреждений сельского поселения Сургут муниципального района Сергиевский» на 2022-2024гг. (далее - Программа) следующего содержания: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Объем   финансирования, необходимый для реализации  мероприятий  Программы составит 2 055,82422 тыс. рублей, в том числе: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в 2022 году – 426,89322 тыс. рублей,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в 2023 году – 333,57718 тыс. рублей,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в 2024 году – 1 255,37382 тыс. рублей.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1.2. Раздел Программы 4 «Перечень программных мероприятий» изложить в следующей редакции</w:t>
      </w:r>
      <w:r w:rsidRPr="00FF6F74">
        <w:rPr>
          <w:rFonts w:ascii="Times New Roman" w:eastAsia="Calibri" w:hAnsi="Times New Roman" w:cs="Times New Roman"/>
          <w:b/>
          <w:bCs/>
          <w:sz w:val="12"/>
          <w:szCs w:val="12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2623"/>
        <w:gridCol w:w="1393"/>
        <w:gridCol w:w="1461"/>
        <w:gridCol w:w="1583"/>
      </w:tblGrid>
      <w:tr w:rsidR="00466E26" w:rsidRPr="00FF6F74" w:rsidTr="00466E26">
        <w:trPr>
          <w:trHeight w:val="20"/>
        </w:trPr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№ </w:t>
            </w:r>
            <w:proofErr w:type="gramStart"/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9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Планируемый объем финансирования, тыс. рублей</w:t>
            </w:r>
          </w:p>
        </w:tc>
      </w:tr>
      <w:tr w:rsidR="00466E26" w:rsidRPr="00FF6F74" w:rsidTr="00466E26">
        <w:trPr>
          <w:trHeight w:val="20"/>
        </w:trPr>
        <w:tc>
          <w:tcPr>
            <w:tcW w:w="3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2022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</w:t>
            </w:r>
          </w:p>
        </w:tc>
      </w:tr>
      <w:tr w:rsidR="00466E26" w:rsidRPr="00FF6F74" w:rsidTr="00466E26">
        <w:trPr>
          <w:trHeight w:val="2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Техническое обслуживание сетей и коммуникаций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202,99422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229,07313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220,22530</w:t>
            </w:r>
          </w:p>
        </w:tc>
      </w:tr>
      <w:tr w:rsidR="00466E26" w:rsidRPr="00FF6F74" w:rsidTr="00466E26">
        <w:trPr>
          <w:trHeight w:val="2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Ремонт и укрепление материально – технической базы учреждений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223,89900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65,60405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104,90000</w:t>
            </w:r>
          </w:p>
        </w:tc>
      </w:tr>
      <w:tr w:rsidR="00466E26" w:rsidRPr="00FF6F74" w:rsidTr="00466E26">
        <w:trPr>
          <w:trHeight w:val="2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38,90000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970,24852</w:t>
            </w:r>
          </w:p>
        </w:tc>
      </w:tr>
      <w:tr w:rsidR="00466E26" w:rsidRPr="00FF6F74" w:rsidTr="00466E26">
        <w:trPr>
          <w:trHeight w:val="2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426,89322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333,55718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1295,37382</w:t>
            </w:r>
          </w:p>
        </w:tc>
      </w:tr>
      <w:tr w:rsidR="00466E26" w:rsidRPr="00FF6F74" w:rsidTr="00466E26">
        <w:trPr>
          <w:trHeight w:val="2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466E26" w:rsidRPr="00FF6F74" w:rsidTr="00466E26">
        <w:trPr>
          <w:trHeight w:val="2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 средства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466E26" w:rsidRPr="00FF6F74" w:rsidTr="00466E26">
        <w:trPr>
          <w:trHeight w:val="2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466E26" w:rsidRPr="00FF6F74" w:rsidTr="00466E26">
        <w:trPr>
          <w:trHeight w:val="2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466E26" w:rsidRPr="00FF6F74" w:rsidTr="00466E26">
        <w:trPr>
          <w:trHeight w:val="20"/>
        </w:trPr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426,89322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333,55718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1 295,37382</w:t>
            </w:r>
          </w:p>
        </w:tc>
      </w:tr>
    </w:tbl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Объем   финансирования, необходимый для реализации  мероприятий  Программы  составит  2055,82422  тыс. рублей, в том числе по годам: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- на 2022 год – 426,89322 тыс. рублей;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- на 2023 год – 333,57718 тыс. рублей;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- на 2024 год – 1295,37382 тыс. рублей.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210DF" w:rsidRDefault="004210DF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gramStart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.Г</w:t>
      </w:r>
      <w:proofErr w:type="gramEnd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лавы</w:t>
      </w:r>
      <w:proofErr w:type="spellEnd"/>
      <w:r w:rsidRPr="007507EF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Серноводск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507E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7507EF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507EF">
        <w:rPr>
          <w:rFonts w:ascii="Times New Roman" w:eastAsia="Calibri" w:hAnsi="Times New Roman" w:cs="Times New Roman"/>
          <w:bCs/>
          <w:sz w:val="12"/>
          <w:szCs w:val="12"/>
        </w:rPr>
        <w:t>А.С.Киселёв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10DF" w:rsidRDefault="004210DF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№140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0020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городского поселения Суходол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№168 от 30.12.2021г. «Об утверждении муниципальной программы «Совершенствование муниципального управления  городского поселения Суходол муниципального района Сергиевский» на 2022-2024гг.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50020E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50020E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50020E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50020E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50020E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50020E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50020E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№168 от 30.12.2021г. «Об утверждении муниципальной программы «Совершенствование муниципального управления  городского поселения Суходол муниципального района Сергиевский» на 2022-2024гг. (далее - Программа) следующего содержания: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 </w:t>
      </w:r>
      <w:r w:rsidRPr="0050020E">
        <w:rPr>
          <w:rFonts w:ascii="Times New Roman" w:eastAsia="Calibri" w:hAnsi="Times New Roman" w:cs="Times New Roman"/>
          <w:b/>
          <w:sz w:val="12"/>
          <w:szCs w:val="12"/>
        </w:rPr>
        <w:t>44182,08270</w:t>
      </w:r>
      <w:r w:rsidRPr="0050020E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 по годам: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2022 год – 12749,96929 тыс. руб.;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2023 год – 14402,99029 тыс. руб.;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2024 год – 17029,12312тыс. руб.;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следующей редакции: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88"/>
        <w:gridCol w:w="4679"/>
        <w:gridCol w:w="850"/>
        <w:gridCol w:w="850"/>
        <w:gridCol w:w="856"/>
      </w:tblGrid>
      <w:tr w:rsidR="00466E26" w:rsidRPr="0050020E" w:rsidTr="00466E26">
        <w:trPr>
          <w:trHeight w:val="20"/>
          <w:tblHeader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6E26" w:rsidRPr="0050020E" w:rsidTr="00466E26">
        <w:trPr>
          <w:trHeight w:val="20"/>
          <w:tblHeader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6E26" w:rsidRPr="0050020E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1479,84972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1632,58338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1844,82013</w:t>
            </w:r>
          </w:p>
        </w:tc>
      </w:tr>
      <w:tr w:rsidR="00466E26" w:rsidRPr="0050020E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5091,02097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6134,98312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7320,32886</w:t>
            </w:r>
          </w:p>
        </w:tc>
      </w:tr>
      <w:tr w:rsidR="00466E26" w:rsidRPr="0050020E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728,80000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728,80000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728,80000</w:t>
            </w:r>
          </w:p>
        </w:tc>
      </w:tr>
      <w:tr w:rsidR="00466E26" w:rsidRPr="0050020E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4695,10860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5043,58379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6023,23733</w:t>
            </w:r>
          </w:p>
        </w:tc>
      </w:tr>
      <w:tr w:rsidR="00466E26" w:rsidRPr="0050020E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Внесение изменений и дополнений в Устав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</w:tr>
      <w:tr w:rsidR="00466E26" w:rsidRPr="0050020E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466E26" w:rsidRPr="0050020E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11994,77929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13539,95029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15967,18632</w:t>
            </w:r>
          </w:p>
        </w:tc>
      </w:tr>
      <w:tr w:rsidR="00466E26" w:rsidRPr="0050020E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межбюджетные трансферты  на возмещение командировочных расходов глав муниципальных образований </w:t>
            </w:r>
            <w:proofErr w:type="gramStart"/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27,29080</w:t>
            </w:r>
          </w:p>
        </w:tc>
      </w:tr>
      <w:tr w:rsidR="00466E26" w:rsidRPr="0050020E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27,29080</w:t>
            </w:r>
          </w:p>
        </w:tc>
      </w:tr>
      <w:tr w:rsidR="00466E26" w:rsidRPr="0050020E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755,19000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863,04000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1034,64600</w:t>
            </w:r>
          </w:p>
        </w:tc>
      </w:tr>
      <w:tr w:rsidR="00466E26" w:rsidRPr="0050020E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755,19000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863,04000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1034,64600</w:t>
            </w:r>
          </w:p>
        </w:tc>
      </w:tr>
      <w:tr w:rsidR="00466E26" w:rsidRPr="0050020E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50020E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50020E" w:rsidTr="00466E2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12749,96929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14402,99029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50020E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020E">
              <w:rPr>
                <w:rFonts w:ascii="Times New Roman" w:eastAsia="Calibri" w:hAnsi="Times New Roman" w:cs="Times New Roman"/>
                <w:sz w:val="12"/>
                <w:szCs w:val="12"/>
              </w:rPr>
              <w:t>17029,12312</w:t>
            </w:r>
          </w:p>
        </w:tc>
      </w:tr>
    </w:tbl>
    <w:p w:rsidR="004210DF" w:rsidRDefault="004210DF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210DF" w:rsidRDefault="004210DF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0020E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0020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bCs/>
          <w:sz w:val="12"/>
          <w:szCs w:val="12"/>
        </w:rPr>
        <w:t xml:space="preserve">И.О. </w:t>
      </w:r>
      <w:proofErr w:type="spellStart"/>
      <w:r w:rsidRPr="0050020E">
        <w:rPr>
          <w:rFonts w:ascii="Times New Roman" w:eastAsia="Calibri" w:hAnsi="Times New Roman" w:cs="Times New Roman"/>
          <w:bCs/>
          <w:sz w:val="12"/>
          <w:szCs w:val="12"/>
        </w:rPr>
        <w:t>Беседин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10DF" w:rsidRDefault="004210DF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№141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0020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</w:t>
      </w:r>
      <w:r w:rsidRPr="0050020E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0020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№169 от 30.12.2021г. «Об утверждении муниципальной программы «Благоустройство территории </w:t>
      </w:r>
      <w:r w:rsidRPr="0050020E">
        <w:rPr>
          <w:rFonts w:ascii="Times New Roman" w:eastAsia="Calibri" w:hAnsi="Times New Roman" w:cs="Times New Roman"/>
          <w:b/>
          <w:sz w:val="12"/>
          <w:szCs w:val="12"/>
        </w:rPr>
        <w:t xml:space="preserve">городского поселения Суходол </w:t>
      </w:r>
      <w:r w:rsidRPr="0050020E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2022-2024гг.»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50020E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50020E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50020E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Уставом </w:t>
      </w:r>
      <w:r w:rsidRPr="0050020E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0020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№169 от 30.12.2021г. «Об утверждении муниципальной программы «Благоустройство территории городского поселения Суходол муниципального района Сергиевский» на 2022-2024гг.» (далее - Программа) следующего содержания: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b/>
          <w:sz w:val="12"/>
          <w:szCs w:val="12"/>
        </w:rPr>
        <w:t xml:space="preserve">73628,73822 </w:t>
      </w:r>
      <w:r w:rsidRPr="0050020E">
        <w:rPr>
          <w:rFonts w:ascii="Times New Roman" w:eastAsia="Calibri" w:hAnsi="Times New Roman" w:cs="Times New Roman"/>
          <w:sz w:val="12"/>
          <w:szCs w:val="12"/>
        </w:rPr>
        <w:t>тыс. рублей, в том числе: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50020E">
        <w:rPr>
          <w:rFonts w:ascii="Times New Roman" w:eastAsia="Calibri" w:hAnsi="Times New Roman" w:cs="Times New Roman"/>
          <w:b/>
          <w:sz w:val="12"/>
          <w:szCs w:val="12"/>
        </w:rPr>
        <w:t xml:space="preserve">73445,28722 </w:t>
      </w:r>
      <w:r w:rsidRPr="0050020E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2022г. – 22136,78386 тыс. рублей;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2023г. – 26271,97718 тыс. рублей;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2024г. – 25036,52618 тыс. рублей.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 xml:space="preserve">- внебюджетные  средства – </w:t>
      </w:r>
      <w:r w:rsidRPr="0050020E">
        <w:rPr>
          <w:rFonts w:ascii="Times New Roman" w:eastAsia="Calibri" w:hAnsi="Times New Roman" w:cs="Times New Roman"/>
          <w:b/>
          <w:sz w:val="12"/>
          <w:szCs w:val="12"/>
        </w:rPr>
        <w:t xml:space="preserve">183,45100 </w:t>
      </w:r>
      <w:r w:rsidRPr="0050020E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2022г. – 97,00000 тыс. рублей;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2023г. – 86,45082 тыс. рублей;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2024г. – 0,00018 тыс. рублей.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1.2.Раздел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3543"/>
        <w:gridCol w:w="1134"/>
        <w:gridCol w:w="993"/>
        <w:gridCol w:w="855"/>
      </w:tblGrid>
      <w:tr w:rsidR="00466E26" w:rsidRPr="0050020E" w:rsidTr="00466E26">
        <w:trPr>
          <w:cantSplit/>
          <w:trHeight w:val="20"/>
        </w:trPr>
        <w:tc>
          <w:tcPr>
            <w:tcW w:w="663" w:type="pct"/>
            <w:vMerge w:val="restart"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355" w:type="pct"/>
            <w:vMerge w:val="restart"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982" w:type="pct"/>
            <w:gridSpan w:val="3"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тыс. рублей</w:t>
            </w:r>
          </w:p>
        </w:tc>
      </w:tr>
      <w:tr w:rsidR="00466E26" w:rsidRPr="0050020E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vMerge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660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568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466E26" w:rsidRPr="0050020E" w:rsidTr="00466E26">
        <w:trPr>
          <w:cantSplit/>
          <w:trHeight w:val="20"/>
        </w:trPr>
        <w:tc>
          <w:tcPr>
            <w:tcW w:w="663" w:type="pct"/>
            <w:vMerge w:val="restart"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355" w:type="pct"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754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11013,68715</w:t>
            </w:r>
          </w:p>
        </w:tc>
        <w:tc>
          <w:tcPr>
            <w:tcW w:w="660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15224,75492</w:t>
            </w:r>
          </w:p>
        </w:tc>
        <w:tc>
          <w:tcPr>
            <w:tcW w:w="568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14909,99048</w:t>
            </w:r>
          </w:p>
        </w:tc>
      </w:tr>
      <w:tr w:rsidR="00466E26" w:rsidRPr="0050020E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754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63,69554</w:t>
            </w:r>
          </w:p>
        </w:tc>
        <w:tc>
          <w:tcPr>
            <w:tcW w:w="660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63,69300</w:t>
            </w:r>
          </w:p>
        </w:tc>
        <w:tc>
          <w:tcPr>
            <w:tcW w:w="568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50020E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754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190,79876</w:t>
            </w:r>
          </w:p>
        </w:tc>
        <w:tc>
          <w:tcPr>
            <w:tcW w:w="660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248,24695</w:t>
            </w:r>
          </w:p>
        </w:tc>
        <w:tc>
          <w:tcPr>
            <w:tcW w:w="568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473,85000</w:t>
            </w:r>
          </w:p>
        </w:tc>
      </w:tr>
      <w:tr w:rsidR="00466E26" w:rsidRPr="0050020E" w:rsidTr="00466E26">
        <w:trPr>
          <w:cantSplit/>
          <w:trHeight w:val="20"/>
        </w:trPr>
        <w:tc>
          <w:tcPr>
            <w:tcW w:w="663" w:type="pct"/>
            <w:vMerge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754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5392,94456</w:t>
            </w:r>
          </w:p>
        </w:tc>
        <w:tc>
          <w:tcPr>
            <w:tcW w:w="660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4097,05202</w:t>
            </w:r>
          </w:p>
        </w:tc>
        <w:tc>
          <w:tcPr>
            <w:tcW w:w="568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667,03000</w:t>
            </w:r>
          </w:p>
        </w:tc>
      </w:tr>
      <w:tr w:rsidR="00466E26" w:rsidRPr="0050020E" w:rsidTr="00466E26">
        <w:trPr>
          <w:cantSplit/>
          <w:trHeight w:val="20"/>
        </w:trPr>
        <w:tc>
          <w:tcPr>
            <w:tcW w:w="663" w:type="pct"/>
            <w:vMerge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МАУ «Комфорт»</w:t>
            </w:r>
          </w:p>
        </w:tc>
        <w:tc>
          <w:tcPr>
            <w:tcW w:w="754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5475,65785</w:t>
            </w:r>
          </w:p>
        </w:tc>
        <w:tc>
          <w:tcPr>
            <w:tcW w:w="660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6638,23029</w:t>
            </w:r>
          </w:p>
        </w:tc>
        <w:tc>
          <w:tcPr>
            <w:tcW w:w="568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8985,65570</w:t>
            </w:r>
          </w:p>
        </w:tc>
      </w:tr>
      <w:tr w:rsidR="00466E26" w:rsidRPr="0050020E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54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22136,78386</w:t>
            </w:r>
          </w:p>
        </w:tc>
        <w:tc>
          <w:tcPr>
            <w:tcW w:w="660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26271,97718</w:t>
            </w:r>
          </w:p>
        </w:tc>
        <w:tc>
          <w:tcPr>
            <w:tcW w:w="568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25036,52618</w:t>
            </w:r>
          </w:p>
        </w:tc>
      </w:tr>
      <w:tr w:rsidR="00466E26" w:rsidRPr="0050020E" w:rsidTr="00466E26">
        <w:trPr>
          <w:cantSplit/>
          <w:trHeight w:val="20"/>
        </w:trPr>
        <w:tc>
          <w:tcPr>
            <w:tcW w:w="663" w:type="pct"/>
            <w:vMerge w:val="restart"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2355" w:type="pct"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754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97,00000</w:t>
            </w:r>
          </w:p>
        </w:tc>
        <w:tc>
          <w:tcPr>
            <w:tcW w:w="660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86,45082</w:t>
            </w:r>
          </w:p>
        </w:tc>
        <w:tc>
          <w:tcPr>
            <w:tcW w:w="568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0,00018</w:t>
            </w:r>
          </w:p>
        </w:tc>
      </w:tr>
      <w:tr w:rsidR="00466E26" w:rsidRPr="0050020E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54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97,00000</w:t>
            </w:r>
          </w:p>
        </w:tc>
        <w:tc>
          <w:tcPr>
            <w:tcW w:w="660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86,45082</w:t>
            </w:r>
          </w:p>
        </w:tc>
        <w:tc>
          <w:tcPr>
            <w:tcW w:w="568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0,00018</w:t>
            </w:r>
          </w:p>
        </w:tc>
      </w:tr>
      <w:tr w:rsidR="00466E26" w:rsidRPr="0050020E" w:rsidTr="00466E26">
        <w:trPr>
          <w:cantSplit/>
          <w:trHeight w:val="20"/>
        </w:trPr>
        <w:tc>
          <w:tcPr>
            <w:tcW w:w="3018" w:type="pct"/>
            <w:gridSpan w:val="2"/>
            <w:hideMark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54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22233,78386</w:t>
            </w:r>
          </w:p>
        </w:tc>
        <w:tc>
          <w:tcPr>
            <w:tcW w:w="660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26358,42800</w:t>
            </w:r>
          </w:p>
        </w:tc>
        <w:tc>
          <w:tcPr>
            <w:tcW w:w="568" w:type="pct"/>
          </w:tcPr>
          <w:p w:rsidR="00466E26" w:rsidRPr="00611127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1127">
              <w:rPr>
                <w:rFonts w:ascii="Times New Roman" w:eastAsia="Calibri" w:hAnsi="Times New Roman" w:cs="Times New Roman"/>
                <w:sz w:val="12"/>
                <w:szCs w:val="12"/>
              </w:rPr>
              <w:t>25036,52636</w:t>
            </w:r>
          </w:p>
        </w:tc>
      </w:tr>
    </w:tbl>
    <w:p w:rsidR="004210DF" w:rsidRDefault="004210DF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1.3.Раздел 5 Программы «Обоснование ресурсного обеспечения Программы» изложить в следующей редакции: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городского поселения Суходол муниципального района Сергиевский.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b/>
          <w:sz w:val="12"/>
          <w:szCs w:val="12"/>
        </w:rPr>
        <w:t xml:space="preserve">73628,73822 </w:t>
      </w:r>
      <w:r w:rsidRPr="0050020E">
        <w:rPr>
          <w:rFonts w:ascii="Times New Roman" w:eastAsia="Calibri" w:hAnsi="Times New Roman" w:cs="Times New Roman"/>
          <w:sz w:val="12"/>
          <w:szCs w:val="12"/>
        </w:rPr>
        <w:t>тыс. рублей, в том числе по годам: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2022г. – 22233,78386 тыс. рублей;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2023г. – 26358,42800 тыс. рублей;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2024г. – 25036,52636 тыс. рублей.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городского поселения Суходол на соответствующий финансовый год.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020E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0020E">
        <w:rPr>
          <w:rFonts w:ascii="Times New Roman" w:eastAsia="Calibri" w:hAnsi="Times New Roman" w:cs="Times New Roman"/>
          <w:bCs/>
          <w:sz w:val="12"/>
          <w:szCs w:val="12"/>
        </w:rPr>
        <w:t xml:space="preserve">Глава </w:t>
      </w:r>
      <w:r w:rsidRPr="0050020E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0020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50020E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50020E">
        <w:rPr>
          <w:rFonts w:ascii="Times New Roman" w:eastAsia="Calibri" w:hAnsi="Times New Roman" w:cs="Times New Roman"/>
          <w:bCs/>
          <w:sz w:val="12"/>
          <w:szCs w:val="12"/>
        </w:rPr>
        <w:t>И.О.</w:t>
      </w:r>
      <w:r w:rsidRPr="0050020E">
        <w:rPr>
          <w:rFonts w:ascii="Times New Roman" w:eastAsia="Calibri" w:hAnsi="Times New Roman" w:cs="Times New Roman"/>
          <w:sz w:val="12"/>
          <w:szCs w:val="12"/>
        </w:rPr>
        <w:t>Беседин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№142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городского поселения Суходол 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№171 от 30.12.2021г. «Об утверждении муниципальной программы «Управление и распоряжение муниципальным имуществом городского поселения Суходол муниципального района Сергиевский» на 2022-2024гг.»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Уставом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FF6F7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№171 от 30.12.2021г.  «Об утверждении муниципальной Программы «Управление и распоряжение муниципальным имуществом городского поселения Суходол муниципального района Сергиевский» на 2022-2024гг.» (далее - Программа) следующего содержания: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FF6F74">
        <w:rPr>
          <w:rFonts w:ascii="Times New Roman" w:eastAsia="Calibri" w:hAnsi="Times New Roman" w:cs="Times New Roman"/>
          <w:b/>
          <w:sz w:val="12"/>
          <w:szCs w:val="12"/>
        </w:rPr>
        <w:t xml:space="preserve">4568,59062 </w:t>
      </w:r>
      <w:r w:rsidRPr="00FF6F74">
        <w:rPr>
          <w:rFonts w:ascii="Times New Roman" w:eastAsia="Calibri" w:hAnsi="Times New Roman" w:cs="Times New Roman"/>
          <w:sz w:val="12"/>
          <w:szCs w:val="12"/>
        </w:rPr>
        <w:t xml:space="preserve">тыс. рублей, в том числе из местного бюджета –  </w:t>
      </w:r>
      <w:r w:rsidRPr="00FF6F74">
        <w:rPr>
          <w:rFonts w:ascii="Times New Roman" w:eastAsia="Calibri" w:hAnsi="Times New Roman" w:cs="Times New Roman"/>
          <w:b/>
          <w:sz w:val="12"/>
          <w:szCs w:val="12"/>
        </w:rPr>
        <w:t xml:space="preserve">4568,59062 </w:t>
      </w:r>
      <w:r w:rsidRPr="00FF6F74">
        <w:rPr>
          <w:rFonts w:ascii="Times New Roman" w:eastAsia="Calibri" w:hAnsi="Times New Roman" w:cs="Times New Roman"/>
          <w:sz w:val="12"/>
          <w:szCs w:val="12"/>
        </w:rPr>
        <w:t>тыс. рублей.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2022г.- 1109,08440 тыс. руб.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2023г.- 1847,31262 тыс. руб.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2024г.- 1612,19360 тыс. руб.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4568,59062 тыс. рублей.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3528"/>
        <w:gridCol w:w="1235"/>
        <w:gridCol w:w="1235"/>
        <w:gridCol w:w="1235"/>
      </w:tblGrid>
      <w:tr w:rsidR="00466E26" w:rsidRPr="00FF6F74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2022 год, </w:t>
            </w:r>
          </w:p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2023 год, </w:t>
            </w:r>
          </w:p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2024 год, </w:t>
            </w:r>
          </w:p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466E26" w:rsidRPr="00FF6F74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на решение вопросов местного значения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1036,55171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1087,31262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1307,19360</w:t>
            </w:r>
          </w:p>
        </w:tc>
      </w:tr>
      <w:tr w:rsidR="00466E26" w:rsidRPr="00FF6F74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Постановка на кадастровый учет, уточнение границ земельных участков, оценка прав собственности в границах поселения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72,53269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760,00000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155,00000</w:t>
            </w:r>
          </w:p>
        </w:tc>
      </w:tr>
      <w:tr w:rsidR="00466E26" w:rsidRPr="00FF6F74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 (связанные с имущественными отношениями)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</w:tr>
      <w:tr w:rsidR="00466E26" w:rsidRPr="00FF6F74" w:rsidTr="00466E26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программе: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1109,08440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1847,31262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1612,19360</w:t>
            </w:r>
          </w:p>
        </w:tc>
      </w:tr>
    </w:tbl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 xml:space="preserve">И.О. </w:t>
      </w:r>
      <w:proofErr w:type="spellStart"/>
      <w:r w:rsidRPr="00FF6F74">
        <w:rPr>
          <w:rFonts w:ascii="Times New Roman" w:eastAsia="Calibri" w:hAnsi="Times New Roman" w:cs="Times New Roman"/>
          <w:sz w:val="12"/>
          <w:szCs w:val="12"/>
        </w:rPr>
        <w:t>Беседин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№143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городского поселения Суходол 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167 от 30.12.2021г. «Об утверждении муниципальной программы «Развитие физической культуры и спорта на территории городского поселения Суходол муниципального района Сергиевский» на 2022-2024гг.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F6F7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Бюджетным кодексом Российской Федерации, Федеральным </w:t>
      </w:r>
      <w:r w:rsidRPr="00FF6F74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FF6F7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Российской Федерации от 06.10.2003 № 131-ФЗ «Об общих принципах организации местного самоуправления в Российской Федерации» и </w:t>
      </w:r>
      <w:r w:rsidRPr="00FF6F74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FF6F7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городского поселения Суходол муниципального района Сергиевский Самарской области,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F6F74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FF6F74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городского поселения Суходол  муниципального района Сергиевский № 167 от 30.12.2021г. «Об утверждении муниципальной программы «Развитие физической культуры и спорта на территории городского поселения Суходол муниципального района Сергиевский» на 2022-2024гг. (Далее - Программа) следующего содержания: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1145"/>
        <w:gridCol w:w="1374"/>
        <w:gridCol w:w="1374"/>
        <w:gridCol w:w="1357"/>
      </w:tblGrid>
      <w:tr w:rsidR="00466E26" w:rsidRPr="00FF6F74" w:rsidTr="00466E26">
        <w:trPr>
          <w:trHeight w:val="20"/>
        </w:trPr>
        <w:tc>
          <w:tcPr>
            <w:tcW w:w="1511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761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2022г.</w:t>
            </w:r>
          </w:p>
        </w:tc>
        <w:tc>
          <w:tcPr>
            <w:tcW w:w="913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2023г.</w:t>
            </w:r>
          </w:p>
        </w:tc>
        <w:tc>
          <w:tcPr>
            <w:tcW w:w="913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902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466E26" w:rsidRPr="00FF6F74" w:rsidTr="00466E26">
        <w:trPr>
          <w:trHeight w:val="20"/>
        </w:trPr>
        <w:tc>
          <w:tcPr>
            <w:tcW w:w="1511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761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4859,61295</w:t>
            </w:r>
          </w:p>
        </w:tc>
        <w:tc>
          <w:tcPr>
            <w:tcW w:w="913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2884,67699</w:t>
            </w:r>
          </w:p>
        </w:tc>
        <w:tc>
          <w:tcPr>
            <w:tcW w:w="913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26300,00000</w:t>
            </w:r>
          </w:p>
        </w:tc>
        <w:tc>
          <w:tcPr>
            <w:tcW w:w="902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34044,28994</w:t>
            </w:r>
          </w:p>
        </w:tc>
      </w:tr>
      <w:tr w:rsidR="00466E26" w:rsidRPr="00FF6F74" w:rsidTr="00466E26">
        <w:trPr>
          <w:trHeight w:val="20"/>
        </w:trPr>
        <w:tc>
          <w:tcPr>
            <w:tcW w:w="1511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761" w:type="pct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4859,61295</w:t>
            </w:r>
          </w:p>
        </w:tc>
        <w:tc>
          <w:tcPr>
            <w:tcW w:w="913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2884,67699</w:t>
            </w:r>
          </w:p>
        </w:tc>
        <w:tc>
          <w:tcPr>
            <w:tcW w:w="913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26300,00000</w:t>
            </w:r>
          </w:p>
        </w:tc>
        <w:tc>
          <w:tcPr>
            <w:tcW w:w="902" w:type="pct"/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34044,28994</w:t>
            </w:r>
          </w:p>
        </w:tc>
      </w:tr>
    </w:tbl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1.2.В разделе 5 Программы позицию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"/>
        <w:gridCol w:w="2833"/>
        <w:gridCol w:w="1134"/>
        <w:gridCol w:w="852"/>
        <w:gridCol w:w="815"/>
        <w:gridCol w:w="1598"/>
      </w:tblGrid>
      <w:tr w:rsidR="00466E26" w:rsidRPr="00FF6F74" w:rsidTr="00466E26">
        <w:trPr>
          <w:trHeight w:val="20"/>
        </w:trPr>
        <w:tc>
          <w:tcPr>
            <w:tcW w:w="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8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466E26" w:rsidRPr="00FF6F74" w:rsidTr="00466E26">
        <w:trPr>
          <w:trHeight w:val="20"/>
        </w:trPr>
        <w:tc>
          <w:tcPr>
            <w:tcW w:w="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FF6F74" w:rsidTr="00466E26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4859,61295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2884,67699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26300,00000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городского поселения Суходол</w:t>
            </w:r>
          </w:p>
        </w:tc>
      </w:tr>
      <w:tr w:rsidR="00466E26" w:rsidRPr="00FF6F74" w:rsidTr="00466E26">
        <w:trPr>
          <w:trHeight w:val="20"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4859,61295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2884,67699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26300,00000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1.3.В разделе 6 Программы позицию «Финансовое обеспечение Программы» изложить в следующей редакции: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Объем и источники финансирования мероприятий Программы: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 xml:space="preserve">Средства местного бюджета -  </w:t>
      </w:r>
      <w:r w:rsidRPr="00FF6F74">
        <w:rPr>
          <w:rFonts w:ascii="Times New Roman" w:eastAsia="Calibri" w:hAnsi="Times New Roman" w:cs="Times New Roman"/>
          <w:b/>
          <w:sz w:val="12"/>
          <w:szCs w:val="12"/>
        </w:rPr>
        <w:t xml:space="preserve">34044,28994 </w:t>
      </w:r>
      <w:r w:rsidRPr="00FF6F74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2022 год – 4859,61295 тыс. рублей;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lastRenderedPageBreak/>
        <w:t>2023 год – 2884,67699 тыс. рублей;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2024 год – 26300,00000 тыс. рублей.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F6F74">
        <w:rPr>
          <w:rFonts w:ascii="Times New Roman" w:eastAsia="Calibri" w:hAnsi="Times New Roman" w:cs="Times New Roman"/>
          <w:bCs/>
          <w:sz w:val="12"/>
          <w:szCs w:val="12"/>
        </w:rPr>
        <w:t>И.О.Беседин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№42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6F7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FF6F74"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F6F7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№70 от 30.12.2021г. «Об утверждении муниципальной программы «Совершенствование муниципального управления  сельского поселения </w:t>
      </w:r>
      <w:r w:rsidRPr="00FF6F74">
        <w:rPr>
          <w:rFonts w:ascii="Times New Roman" w:eastAsia="Calibri" w:hAnsi="Times New Roman" w:cs="Times New Roman"/>
          <w:b/>
          <w:sz w:val="12"/>
          <w:szCs w:val="12"/>
        </w:rPr>
        <w:t xml:space="preserve">Черновка </w:t>
      </w:r>
      <w:r w:rsidRPr="00FF6F7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F6F7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Федеральным </w:t>
      </w:r>
      <w:r w:rsidRPr="00FF6F74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FF6F7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FF6F74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FF6F7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FF6F74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FF6F74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№70 от 30.12.2021г. «Об утверждении муниципальной программы «Совершенствование муниципального управления  сельского поселения Черновка муниципального района Сергиевский» на 2022-2024гг. (далее - Программа) следующего содержания: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 </w:t>
      </w:r>
      <w:r w:rsidRPr="00FF6F74">
        <w:rPr>
          <w:rFonts w:ascii="Times New Roman" w:eastAsia="Calibri" w:hAnsi="Times New Roman" w:cs="Times New Roman"/>
          <w:b/>
          <w:sz w:val="12"/>
          <w:szCs w:val="12"/>
        </w:rPr>
        <w:t>10567,96068</w:t>
      </w:r>
      <w:r w:rsidRPr="00FF6F74">
        <w:rPr>
          <w:rFonts w:ascii="Times New Roman" w:eastAsia="Calibri" w:hAnsi="Times New Roman" w:cs="Times New Roman"/>
          <w:sz w:val="12"/>
          <w:szCs w:val="12"/>
        </w:rPr>
        <w:t xml:space="preserve"> тыс. руб.,  в том числе по годам: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2022 год – 2940,58727 тыс. руб.;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2023 год – 3334,97271 тыс. руб.;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2024 год – 4292,40070 тыс. руб.;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следующей редакции: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404"/>
        <w:gridCol w:w="4138"/>
        <w:gridCol w:w="850"/>
        <w:gridCol w:w="1133"/>
        <w:gridCol w:w="998"/>
      </w:tblGrid>
      <w:tr w:rsidR="00466E26" w:rsidRPr="00FF6F74" w:rsidTr="00466E26">
        <w:trPr>
          <w:trHeight w:val="20"/>
          <w:tblHeader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66E26" w:rsidRPr="00FF6F74" w:rsidTr="00466E26">
        <w:trPr>
          <w:trHeight w:val="20"/>
          <w:tblHeader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2022 г.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2023 г.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2024 г.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695,55246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924,89058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1147,38313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1512,38640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1643,98464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2171,71132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Информационное обеспечение населения сельского поселения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191,00000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191,00000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191,00000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Переданные полномочия для решения вопросов местного значения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440,95841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460,02749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594,36125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Внесение изменений и дополнений в Устав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оказания ритуальных услуг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2839,89727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3219,90271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4154,45570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100,69000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115,07000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137,94500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FF6F74" w:rsidTr="00466E26">
        <w:trPr>
          <w:trHeight w:val="2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2940,58727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3334,97271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FF6F7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F6F74">
              <w:rPr>
                <w:rFonts w:ascii="Times New Roman" w:eastAsia="Calibri" w:hAnsi="Times New Roman" w:cs="Times New Roman"/>
                <w:sz w:val="12"/>
                <w:szCs w:val="12"/>
              </w:rPr>
              <w:t>4292,40070</w:t>
            </w:r>
          </w:p>
        </w:tc>
      </w:tr>
    </w:tbl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6F74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F6F7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FF6F74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F6F74">
        <w:rPr>
          <w:rFonts w:ascii="Times New Roman" w:eastAsia="Calibri" w:hAnsi="Times New Roman" w:cs="Times New Roman"/>
          <w:bCs/>
          <w:sz w:val="12"/>
          <w:szCs w:val="12"/>
        </w:rPr>
        <w:t>С.А.Белов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№43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D6848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№71 от 30.12.2021г. «Об утверждении муниципальной программы «Благоустройство территории сельского поселения Черновка муниципального района Сергиевский» на 2022-2024гг.»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DD6848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№65 от 30.12.2021г. «Об утверждении муниципальной программы «Благоустройство территории сельского поселения Черновка муниципального района Сергиевский» на 2022-2024гг.» (далее - Программа) следующего содержания: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b/>
          <w:sz w:val="12"/>
          <w:szCs w:val="12"/>
        </w:rPr>
        <w:t>4499,05075</w:t>
      </w:r>
      <w:r w:rsidRPr="00DD6848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- средств местного бюджета – </w:t>
      </w:r>
      <w:r w:rsidRPr="00DD6848">
        <w:rPr>
          <w:rFonts w:ascii="Times New Roman" w:eastAsia="Calibri" w:hAnsi="Times New Roman" w:cs="Times New Roman"/>
          <w:b/>
          <w:sz w:val="12"/>
          <w:szCs w:val="12"/>
        </w:rPr>
        <w:t>4499,05075</w:t>
      </w:r>
      <w:r w:rsidRPr="00DD6848">
        <w:rPr>
          <w:rFonts w:ascii="Times New Roman" w:eastAsia="Calibri" w:hAnsi="Times New Roman" w:cs="Times New Roman"/>
          <w:sz w:val="12"/>
          <w:szCs w:val="12"/>
        </w:rPr>
        <w:t xml:space="preserve"> тыс. рублей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2022 г. – 1246,94606 тыс. рублей;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2023г. – 1720,22389 тыс. рублей;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2024г. – 1531,88080 тыс. рублей.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1.2.Раздел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3262"/>
        <w:gridCol w:w="1134"/>
        <w:gridCol w:w="1134"/>
        <w:gridCol w:w="995"/>
      </w:tblGrid>
      <w:tr w:rsidR="00466E26" w:rsidRPr="00DD6848" w:rsidTr="00466E26">
        <w:trPr>
          <w:cantSplit/>
          <w:trHeight w:val="20"/>
        </w:trPr>
        <w:tc>
          <w:tcPr>
            <w:tcW w:w="663" w:type="pct"/>
            <w:vMerge w:val="restart"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167" w:type="pct"/>
            <w:vMerge w:val="restart"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169" w:type="pct"/>
            <w:gridSpan w:val="3"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реализацию мероприятий, тыс. рублей</w:t>
            </w:r>
          </w:p>
        </w:tc>
      </w:tr>
      <w:tr w:rsidR="00466E26" w:rsidRPr="00DD6848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67" w:type="pct"/>
            <w:vMerge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754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662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</w:tr>
      <w:tr w:rsidR="00466E26" w:rsidRPr="00DD6848" w:rsidTr="00466E26">
        <w:trPr>
          <w:cantSplit/>
          <w:trHeight w:val="20"/>
        </w:trPr>
        <w:tc>
          <w:tcPr>
            <w:tcW w:w="663" w:type="pct"/>
            <w:vMerge w:val="restart"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167" w:type="pct"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Электроэнергия и ТО уличного освещения</w:t>
            </w:r>
          </w:p>
        </w:tc>
        <w:tc>
          <w:tcPr>
            <w:tcW w:w="754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889,14772</w:t>
            </w:r>
          </w:p>
        </w:tc>
        <w:tc>
          <w:tcPr>
            <w:tcW w:w="754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1097,04545</w:t>
            </w:r>
          </w:p>
        </w:tc>
        <w:tc>
          <w:tcPr>
            <w:tcW w:w="662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1059,46645</w:t>
            </w:r>
          </w:p>
        </w:tc>
      </w:tr>
      <w:tr w:rsidR="00466E26" w:rsidRPr="00DD6848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67" w:type="pct"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</w:t>
            </w:r>
          </w:p>
        </w:tc>
        <w:tc>
          <w:tcPr>
            <w:tcW w:w="754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227,00000</w:t>
            </w:r>
          </w:p>
        </w:tc>
        <w:tc>
          <w:tcPr>
            <w:tcW w:w="754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234,50000</w:t>
            </w:r>
          </w:p>
        </w:tc>
        <w:tc>
          <w:tcPr>
            <w:tcW w:w="662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275,72500</w:t>
            </w:r>
          </w:p>
        </w:tc>
      </w:tr>
      <w:tr w:rsidR="00466E26" w:rsidRPr="00DD6848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67" w:type="pct"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754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13,93334</w:t>
            </w:r>
          </w:p>
        </w:tc>
        <w:tc>
          <w:tcPr>
            <w:tcW w:w="754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14,20000</w:t>
            </w:r>
          </w:p>
        </w:tc>
        <w:tc>
          <w:tcPr>
            <w:tcW w:w="662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95,18435</w:t>
            </w:r>
          </w:p>
        </w:tc>
      </w:tr>
      <w:tr w:rsidR="00466E26" w:rsidRPr="00DD6848" w:rsidTr="00466E26">
        <w:trPr>
          <w:cantSplit/>
          <w:trHeight w:val="20"/>
        </w:trPr>
        <w:tc>
          <w:tcPr>
            <w:tcW w:w="663" w:type="pct"/>
            <w:vMerge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67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754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116,86500</w:t>
            </w:r>
          </w:p>
        </w:tc>
        <w:tc>
          <w:tcPr>
            <w:tcW w:w="754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374,47844</w:t>
            </w:r>
          </w:p>
        </w:tc>
        <w:tc>
          <w:tcPr>
            <w:tcW w:w="662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101,50500</w:t>
            </w:r>
          </w:p>
        </w:tc>
      </w:tr>
      <w:tr w:rsidR="00466E26" w:rsidRPr="00DD6848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67" w:type="pct"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54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1246,94606</w:t>
            </w:r>
          </w:p>
        </w:tc>
        <w:tc>
          <w:tcPr>
            <w:tcW w:w="754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1404,69706</w:t>
            </w:r>
          </w:p>
        </w:tc>
        <w:tc>
          <w:tcPr>
            <w:tcW w:w="662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1531,88080</w:t>
            </w:r>
          </w:p>
        </w:tc>
      </w:tr>
      <w:tr w:rsidR="00466E26" w:rsidRPr="00DD6848" w:rsidTr="00466E26">
        <w:trPr>
          <w:cantSplit/>
          <w:trHeight w:val="20"/>
        </w:trPr>
        <w:tc>
          <w:tcPr>
            <w:tcW w:w="663" w:type="pct"/>
            <w:vMerge w:val="restart"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2167" w:type="pct"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754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4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2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466E26" w:rsidRPr="00DD6848" w:rsidTr="00466E26">
        <w:trPr>
          <w:cantSplit/>
          <w:trHeight w:val="20"/>
        </w:trPr>
        <w:tc>
          <w:tcPr>
            <w:tcW w:w="663" w:type="pct"/>
            <w:vMerge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67" w:type="pct"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754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54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662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466E26" w:rsidRPr="00DD6848" w:rsidTr="00466E26">
        <w:trPr>
          <w:cantSplit/>
          <w:trHeight w:val="20"/>
        </w:trPr>
        <w:tc>
          <w:tcPr>
            <w:tcW w:w="2831" w:type="pct"/>
            <w:gridSpan w:val="2"/>
            <w:hideMark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54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1246,94606</w:t>
            </w:r>
          </w:p>
        </w:tc>
        <w:tc>
          <w:tcPr>
            <w:tcW w:w="754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1720,22389</w:t>
            </w:r>
          </w:p>
        </w:tc>
        <w:tc>
          <w:tcPr>
            <w:tcW w:w="662" w:type="pct"/>
          </w:tcPr>
          <w:p w:rsidR="00466E26" w:rsidRPr="00DD6848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D6848">
              <w:rPr>
                <w:rFonts w:ascii="Times New Roman" w:eastAsia="Calibri" w:hAnsi="Times New Roman" w:cs="Times New Roman"/>
                <w:sz w:val="12"/>
                <w:szCs w:val="12"/>
              </w:rPr>
              <w:t>1531,88080</w:t>
            </w:r>
          </w:p>
        </w:tc>
      </w:tr>
    </w:tbl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1.3.Раздел 5 Программы «Обоснование ресурсного обеспечения Программы» изложить в следующей редакции: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Источником финансирования Программы являются средства бюджета сельского поселения Черновка муниципального района Сергиевский.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4499,05075 тыс. рублей, в том числе по годам: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2022г. – 1246,94606 тыс. рублей;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2023г. – 1720,22389 тыс. рублей;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2024г. – 1531,88080 тыс. рублей.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Объемы финансирования Программы по мероприятиям и годам подлежат уточнению при формировании бюджета сельского поселения Черновка на соответствующий финансовый год.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6848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D684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D684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DD6848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D6848">
        <w:rPr>
          <w:rFonts w:ascii="Times New Roman" w:eastAsia="Calibri" w:hAnsi="Times New Roman" w:cs="Times New Roman"/>
          <w:sz w:val="12"/>
          <w:szCs w:val="12"/>
        </w:rPr>
        <w:t>С.А.Белов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№44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A680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Черновка </w:t>
      </w:r>
    </w:p>
    <w:p w:rsidR="00466E26" w:rsidRPr="003A6802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A680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69 от 30.12.2021г.  «Об утверждении муниципальной программы «Развитие сферы культуры и молодежной политики на территории сельского поселения Черновка муниципального района Сергиевский» на 2022-2024гг.</w:t>
      </w:r>
    </w:p>
    <w:p w:rsidR="00466E26" w:rsidRPr="003A6802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3A6802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80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3A6802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3A6802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3A6802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3A6802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466E26" w:rsidRPr="003A6802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802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3A6802">
        <w:rPr>
          <w:rFonts w:ascii="Times New Roman" w:eastAsia="Calibri" w:hAnsi="Times New Roman" w:cs="Times New Roman"/>
          <w:sz w:val="12"/>
          <w:szCs w:val="12"/>
        </w:rPr>
        <w:t>:</w:t>
      </w:r>
    </w:p>
    <w:p w:rsidR="00466E26" w:rsidRPr="003A6802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802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69 от 30.12.2021г. «Об утверждении муниципальной программы «Развитие сферы культуры и молодежной политики на территории сельского поселения Черновка муниципального района Сергиевский» на 2022-2024гг. (далее - Программа) следующего содержания:</w:t>
      </w:r>
    </w:p>
    <w:p w:rsidR="00466E26" w:rsidRPr="003A6802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802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6E26" w:rsidRPr="003A6802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802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в 2022-2024 годах:</w:t>
      </w:r>
    </w:p>
    <w:p w:rsidR="00466E26" w:rsidRPr="003A6802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802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3A6802">
        <w:rPr>
          <w:rFonts w:ascii="Times New Roman" w:eastAsia="Calibri" w:hAnsi="Times New Roman" w:cs="Times New Roman"/>
          <w:b/>
          <w:bCs/>
          <w:sz w:val="12"/>
          <w:szCs w:val="12"/>
        </w:rPr>
        <w:t>1016,63193</w:t>
      </w:r>
      <w:r w:rsidRPr="003A6802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</w:t>
      </w:r>
      <w:r w:rsidRPr="003A6802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466E26" w:rsidRPr="003A6802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802">
        <w:rPr>
          <w:rFonts w:ascii="Times New Roman" w:eastAsia="Calibri" w:hAnsi="Times New Roman" w:cs="Times New Roman"/>
          <w:bCs/>
          <w:sz w:val="12"/>
          <w:szCs w:val="12"/>
        </w:rPr>
        <w:t>2022 год – 334,83171 тыс. рублей;</w:t>
      </w:r>
    </w:p>
    <w:p w:rsidR="00466E26" w:rsidRPr="003A6802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802">
        <w:rPr>
          <w:rFonts w:ascii="Times New Roman" w:eastAsia="Calibri" w:hAnsi="Times New Roman" w:cs="Times New Roman"/>
          <w:bCs/>
          <w:sz w:val="12"/>
          <w:szCs w:val="12"/>
        </w:rPr>
        <w:t>2023 год – 321,99208 тыс. рублей;</w:t>
      </w:r>
    </w:p>
    <w:p w:rsidR="00466E26" w:rsidRPr="003A6802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802">
        <w:rPr>
          <w:rFonts w:ascii="Times New Roman" w:eastAsia="Calibri" w:hAnsi="Times New Roman" w:cs="Times New Roman"/>
          <w:bCs/>
          <w:sz w:val="12"/>
          <w:szCs w:val="12"/>
        </w:rPr>
        <w:t>2024 год – 359,80814</w:t>
      </w:r>
      <w:r w:rsidRPr="003A680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A6802">
        <w:rPr>
          <w:rFonts w:ascii="Times New Roman" w:eastAsia="Calibri" w:hAnsi="Times New Roman" w:cs="Times New Roman"/>
          <w:bCs/>
          <w:sz w:val="12"/>
          <w:szCs w:val="12"/>
        </w:rPr>
        <w:t>тыс. рублей.</w:t>
      </w:r>
    </w:p>
    <w:p w:rsidR="00466E26" w:rsidRPr="003A6802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802">
        <w:rPr>
          <w:rFonts w:ascii="Times New Roman" w:eastAsia="Calibri" w:hAnsi="Times New Roman" w:cs="Times New Roman"/>
          <w:sz w:val="12"/>
          <w:szCs w:val="12"/>
        </w:rPr>
        <w:t>Бюджет сельского поселения Черновка.</w:t>
      </w:r>
    </w:p>
    <w:p w:rsidR="00466E26" w:rsidRPr="003A6802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3A6802">
        <w:rPr>
          <w:rFonts w:ascii="Times New Roman" w:eastAsia="Calibri" w:hAnsi="Times New Roman" w:cs="Times New Roman"/>
          <w:sz w:val="12"/>
          <w:szCs w:val="12"/>
        </w:rPr>
        <w:t>Приложение №1 к Программе «</w:t>
      </w:r>
      <w:r w:rsidRPr="003A6802">
        <w:rPr>
          <w:rFonts w:ascii="Times New Roman" w:eastAsia="Calibri" w:hAnsi="Times New Roman" w:cs="Times New Roman"/>
          <w:bCs/>
          <w:sz w:val="12"/>
          <w:szCs w:val="12"/>
        </w:rPr>
        <w:t>Перечень мероприятий муниципальной программы «</w:t>
      </w:r>
      <w:r w:rsidRPr="003A6802">
        <w:rPr>
          <w:rFonts w:ascii="Times New Roman" w:eastAsia="Calibri" w:hAnsi="Times New Roman" w:cs="Times New Roman"/>
          <w:sz w:val="12"/>
          <w:szCs w:val="12"/>
        </w:rPr>
        <w:t>Развитие сферы культуры и молодежной политики на территории</w:t>
      </w:r>
      <w:r w:rsidRPr="003A6802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Черновка муниципального района Сергиевский» на 2022-2024 годы»</w:t>
      </w:r>
      <w:r w:rsidRPr="003A6802">
        <w:rPr>
          <w:rFonts w:ascii="Times New Roman" w:eastAsia="Calibri" w:hAnsi="Times New Roman" w:cs="Times New Roman"/>
          <w:sz w:val="12"/>
          <w:szCs w:val="12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2231"/>
        <w:gridCol w:w="1559"/>
        <w:gridCol w:w="567"/>
        <w:gridCol w:w="566"/>
        <w:gridCol w:w="709"/>
        <w:gridCol w:w="671"/>
        <w:gridCol w:w="894"/>
      </w:tblGrid>
      <w:tr w:rsidR="00466E26" w:rsidRPr="003A6802" w:rsidTr="00466E26">
        <w:trPr>
          <w:trHeight w:val="20"/>
          <w:tblHeader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proofErr w:type="gramStart"/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16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</w:tr>
      <w:tr w:rsidR="00466E26" w:rsidRPr="003A6802" w:rsidTr="00466E26">
        <w:trPr>
          <w:trHeight w:val="20"/>
          <w:tblHeader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3A6802" w:rsidTr="00466E26">
        <w:trPr>
          <w:trHeight w:val="20"/>
          <w:tblHeader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85,00000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41,60000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166,60000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466E26" w:rsidRPr="003A6802" w:rsidTr="00466E26">
        <w:trPr>
          <w:trHeight w:val="20"/>
          <w:tblHeader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200,65575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229,04292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253,86754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683,56621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466E26" w:rsidRPr="003A6802" w:rsidTr="00466E26">
        <w:trPr>
          <w:trHeight w:val="20"/>
          <w:tblHeader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21,42845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24,45995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26,41297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72,30137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466E26" w:rsidRPr="003A6802" w:rsidTr="00466E26">
        <w:trPr>
          <w:trHeight w:val="20"/>
          <w:tblHeader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27,74751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28,48921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37,92763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94,16435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466E26" w:rsidRPr="003A6802" w:rsidTr="00466E26">
        <w:trPr>
          <w:trHeight w:val="20"/>
          <w:tblHeader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334,83171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321,99208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359,80814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A6802">
              <w:rPr>
                <w:rFonts w:ascii="Times New Roman" w:eastAsia="Calibri" w:hAnsi="Times New Roman" w:cs="Times New Roman"/>
                <w:sz w:val="12"/>
                <w:szCs w:val="12"/>
              </w:rPr>
              <w:t>1016,63193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26" w:rsidRPr="003A6802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466E26" w:rsidRPr="003A6802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802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3A6802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A6802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6E26" w:rsidRPr="003A6802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A6802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A6802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3A6802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3A6802">
        <w:rPr>
          <w:rFonts w:ascii="Times New Roman" w:eastAsia="Calibri" w:hAnsi="Times New Roman" w:cs="Times New Roman"/>
          <w:bCs/>
          <w:sz w:val="12"/>
          <w:szCs w:val="12"/>
        </w:rPr>
        <w:t>С.А.Белов</w:t>
      </w:r>
      <w:proofErr w:type="spellEnd"/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6E26" w:rsidRPr="002510B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10B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2510B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10B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6E26" w:rsidRPr="00DA5EFC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02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 о</w:t>
      </w:r>
      <w:r>
        <w:rPr>
          <w:rFonts w:ascii="Times New Roman" w:eastAsia="Calibri" w:hAnsi="Times New Roman" w:cs="Times New Roman"/>
          <w:sz w:val="12"/>
          <w:szCs w:val="12"/>
        </w:rPr>
        <w:t>кт</w:t>
      </w:r>
      <w:r w:rsidRPr="002510B6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№45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2B3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</w:t>
      </w:r>
      <w:r w:rsidRPr="00EC2B34"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466E26" w:rsidRPr="00EC2B34" w:rsidRDefault="00466E26" w:rsidP="00466E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C2B3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C2B3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76 от 30.12.2021г. «Об утверждении муниципальной программы «Развитие физической культуры и спорта на территории сельского поселения </w:t>
      </w:r>
      <w:r w:rsidRPr="00EC2B34">
        <w:rPr>
          <w:rFonts w:ascii="Times New Roman" w:eastAsia="Calibri" w:hAnsi="Times New Roman" w:cs="Times New Roman"/>
          <w:b/>
          <w:sz w:val="12"/>
          <w:szCs w:val="12"/>
        </w:rPr>
        <w:t xml:space="preserve">Черновка </w:t>
      </w:r>
      <w:r w:rsidRPr="00EC2B3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2022-2024гг.</w:t>
      </w:r>
    </w:p>
    <w:p w:rsidR="00466E26" w:rsidRPr="00EC2B34" w:rsidRDefault="00466E26" w:rsidP="00466E26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EC2B3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EC2B3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В соответствии с Бюджетным кодексом Российской Федерации, Федеральным </w:t>
      </w:r>
      <w:r w:rsidRPr="00EC2B34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законом</w:t>
      </w:r>
      <w:r w:rsidRPr="00EC2B3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Российской Федерации от 06.10.2003 № 131-ФЗ «Об общих принципах организации местного самоуправления в Российской Федерации» и </w:t>
      </w:r>
      <w:r w:rsidRPr="00EC2B34">
        <w:rPr>
          <w:rFonts w:ascii="Times New Roman" w:eastAsia="Calibri" w:hAnsi="Times New Roman" w:cs="Times New Roman"/>
          <w:sz w:val="12"/>
          <w:szCs w:val="12"/>
          <w:u w:val="single"/>
          <w:lang w:val="x-none"/>
        </w:rPr>
        <w:t>Уставом</w:t>
      </w:r>
      <w:r w:rsidRPr="00EC2B34">
        <w:rPr>
          <w:rFonts w:ascii="Times New Roman" w:eastAsia="Calibri" w:hAnsi="Times New Roman" w:cs="Times New Roman"/>
          <w:sz w:val="12"/>
          <w:szCs w:val="12"/>
          <w:lang w:val="x-none"/>
        </w:rPr>
        <w:t xml:space="preserve"> сельского поселения Черновка муниципального района Сергиевский Самарской области,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466E26" w:rsidRPr="00EC2B3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EC2B34">
        <w:rPr>
          <w:rFonts w:ascii="Times New Roman" w:eastAsia="Calibri" w:hAnsi="Times New Roman" w:cs="Times New Roman"/>
          <w:b/>
          <w:sz w:val="12"/>
          <w:szCs w:val="12"/>
          <w:lang w:val="x-none"/>
        </w:rPr>
        <w:t>ПОСТАНОВЛЯЕТ</w:t>
      </w:r>
      <w:r w:rsidRPr="00EC2B34">
        <w:rPr>
          <w:rFonts w:ascii="Times New Roman" w:eastAsia="Calibri" w:hAnsi="Times New Roman" w:cs="Times New Roman"/>
          <w:sz w:val="12"/>
          <w:szCs w:val="12"/>
          <w:lang w:val="x-none"/>
        </w:rPr>
        <w:t>:</w:t>
      </w:r>
    </w:p>
    <w:p w:rsidR="00466E26" w:rsidRPr="00EC2B3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B3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76 от 30.12.2021г. «Об утверждении муниципальной программы «Развитие физической культуры и спорта на территории сельского поселения Черновка муниципального района Сергиевский» на 2022-2024гг. (Далее - Программа) следующего содержания:</w:t>
      </w:r>
    </w:p>
    <w:p w:rsidR="00466E26" w:rsidRPr="00EC2B3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B34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5"/>
        <w:gridCol w:w="1140"/>
        <w:gridCol w:w="1140"/>
        <w:gridCol w:w="1371"/>
        <w:gridCol w:w="1137"/>
      </w:tblGrid>
      <w:tr w:rsidR="00466E26" w:rsidRPr="00EC2B34" w:rsidTr="00466E26">
        <w:trPr>
          <w:trHeight w:val="20"/>
        </w:trPr>
        <w:tc>
          <w:tcPr>
            <w:tcW w:w="1817" w:type="pct"/>
            <w:hideMark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758" w:type="pct"/>
            <w:hideMark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2022г.</w:t>
            </w:r>
          </w:p>
        </w:tc>
        <w:tc>
          <w:tcPr>
            <w:tcW w:w="758" w:type="pct"/>
            <w:hideMark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2023г.</w:t>
            </w:r>
          </w:p>
        </w:tc>
        <w:tc>
          <w:tcPr>
            <w:tcW w:w="911" w:type="pct"/>
            <w:hideMark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2024г.</w:t>
            </w:r>
          </w:p>
        </w:tc>
        <w:tc>
          <w:tcPr>
            <w:tcW w:w="757" w:type="pct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</w:tr>
      <w:tr w:rsidR="00466E26" w:rsidRPr="00EC2B34" w:rsidTr="00466E26">
        <w:trPr>
          <w:trHeight w:val="20"/>
        </w:trPr>
        <w:tc>
          <w:tcPr>
            <w:tcW w:w="1817" w:type="pct"/>
            <w:hideMark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758" w:type="pct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58,46550</w:t>
            </w:r>
          </w:p>
        </w:tc>
        <w:tc>
          <w:tcPr>
            <w:tcW w:w="758" w:type="pct"/>
            <w:hideMark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157,09250</w:t>
            </w:r>
          </w:p>
        </w:tc>
        <w:tc>
          <w:tcPr>
            <w:tcW w:w="911" w:type="pct"/>
            <w:hideMark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1264,82781</w:t>
            </w:r>
          </w:p>
        </w:tc>
        <w:tc>
          <w:tcPr>
            <w:tcW w:w="757" w:type="pct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1480,38581</w:t>
            </w:r>
          </w:p>
        </w:tc>
      </w:tr>
      <w:tr w:rsidR="00466E26" w:rsidRPr="00EC2B34" w:rsidTr="00466E26">
        <w:trPr>
          <w:trHeight w:val="20"/>
        </w:trPr>
        <w:tc>
          <w:tcPr>
            <w:tcW w:w="1817" w:type="pct"/>
            <w:hideMark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758" w:type="pct"/>
            <w:hideMark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58,46550</w:t>
            </w:r>
          </w:p>
        </w:tc>
        <w:tc>
          <w:tcPr>
            <w:tcW w:w="758" w:type="pct"/>
            <w:hideMark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157,09250</w:t>
            </w:r>
          </w:p>
        </w:tc>
        <w:tc>
          <w:tcPr>
            <w:tcW w:w="911" w:type="pct"/>
            <w:hideMark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1264,82781</w:t>
            </w:r>
          </w:p>
        </w:tc>
        <w:tc>
          <w:tcPr>
            <w:tcW w:w="757" w:type="pct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1480,38581</w:t>
            </w:r>
          </w:p>
        </w:tc>
      </w:tr>
    </w:tbl>
    <w:p w:rsidR="00466E26" w:rsidRPr="00EC2B3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B34">
        <w:rPr>
          <w:rFonts w:ascii="Times New Roman" w:eastAsia="Calibri" w:hAnsi="Times New Roman" w:cs="Times New Roman"/>
          <w:sz w:val="12"/>
          <w:szCs w:val="12"/>
        </w:rPr>
        <w:t>1.2.В разделе 5 Программы позицию «Перечень программных мероприятий» изложить в следующей редакции: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2609"/>
        <w:gridCol w:w="1008"/>
        <w:gridCol w:w="987"/>
        <w:gridCol w:w="1029"/>
        <w:gridCol w:w="1601"/>
      </w:tblGrid>
      <w:tr w:rsidR="00466E26" w:rsidRPr="00EC2B34" w:rsidTr="00466E26">
        <w:trPr>
          <w:trHeight w:val="20"/>
        </w:trPr>
        <w:tc>
          <w:tcPr>
            <w:tcW w:w="1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7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0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466E26" w:rsidRPr="00EC2B34" w:rsidTr="00466E26">
        <w:trPr>
          <w:trHeight w:val="20"/>
        </w:trPr>
        <w:tc>
          <w:tcPr>
            <w:tcW w:w="1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66E26" w:rsidRPr="00EC2B34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58,46550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157,09250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1264,82781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</w:tr>
      <w:tr w:rsidR="00466E26" w:rsidRPr="00EC2B34" w:rsidTr="00466E26">
        <w:trPr>
          <w:trHeight w:val="20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58,46550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157,09250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C2B34">
              <w:rPr>
                <w:rFonts w:ascii="Times New Roman" w:eastAsia="Calibri" w:hAnsi="Times New Roman" w:cs="Times New Roman"/>
                <w:sz w:val="12"/>
                <w:szCs w:val="12"/>
              </w:rPr>
              <w:t>1264,82781</w:t>
            </w:r>
          </w:p>
        </w:tc>
        <w:tc>
          <w:tcPr>
            <w:tcW w:w="1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26" w:rsidRPr="00EC2B34" w:rsidRDefault="00466E26" w:rsidP="00466E26">
            <w:pPr>
              <w:tabs>
                <w:tab w:val="left" w:pos="284"/>
                <w:tab w:val="left" w:pos="3828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466E26" w:rsidRPr="00EC2B3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B34">
        <w:rPr>
          <w:rFonts w:ascii="Times New Roman" w:eastAsia="Calibri" w:hAnsi="Times New Roman" w:cs="Times New Roman"/>
          <w:sz w:val="12"/>
          <w:szCs w:val="12"/>
        </w:rPr>
        <w:t>1.3.В разделе 6 Программы позицию «Финансовое обеспечение Программы» изложить в следующей редакции:</w:t>
      </w:r>
    </w:p>
    <w:p w:rsidR="00466E26" w:rsidRPr="00EC2B3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B34">
        <w:rPr>
          <w:rFonts w:ascii="Times New Roman" w:eastAsia="Calibri" w:hAnsi="Times New Roman" w:cs="Times New Roman"/>
          <w:sz w:val="12"/>
          <w:szCs w:val="12"/>
        </w:rPr>
        <w:t>Объем и источники финансирования мероприятий Программы:</w:t>
      </w:r>
    </w:p>
    <w:p w:rsidR="00466E26" w:rsidRPr="00EC2B3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C2B34">
        <w:rPr>
          <w:rFonts w:ascii="Times New Roman" w:eastAsia="Calibri" w:hAnsi="Times New Roman" w:cs="Times New Roman"/>
          <w:sz w:val="12"/>
          <w:szCs w:val="12"/>
        </w:rPr>
        <w:t xml:space="preserve">Средства местного бюджета -  </w:t>
      </w:r>
      <w:r w:rsidRPr="00EC2B34">
        <w:rPr>
          <w:rFonts w:ascii="Times New Roman" w:eastAsia="Calibri" w:hAnsi="Times New Roman" w:cs="Times New Roman"/>
          <w:b/>
          <w:sz w:val="12"/>
          <w:szCs w:val="12"/>
        </w:rPr>
        <w:t xml:space="preserve">1480,38581 </w:t>
      </w:r>
      <w:r w:rsidRPr="00EC2B34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466E26" w:rsidRPr="00EC2B3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B34">
        <w:rPr>
          <w:rFonts w:ascii="Times New Roman" w:eastAsia="Calibri" w:hAnsi="Times New Roman" w:cs="Times New Roman"/>
          <w:sz w:val="12"/>
          <w:szCs w:val="12"/>
        </w:rPr>
        <w:t>2022 год – 58,46550 тыс. рублей;</w:t>
      </w:r>
    </w:p>
    <w:p w:rsidR="00466E26" w:rsidRPr="00EC2B3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B34">
        <w:rPr>
          <w:rFonts w:ascii="Times New Roman" w:eastAsia="Calibri" w:hAnsi="Times New Roman" w:cs="Times New Roman"/>
          <w:sz w:val="12"/>
          <w:szCs w:val="12"/>
        </w:rPr>
        <w:t>2023 год – 157,09250 тыс. рублей;</w:t>
      </w:r>
    </w:p>
    <w:p w:rsidR="00466E26" w:rsidRPr="00EC2B3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B34">
        <w:rPr>
          <w:rFonts w:ascii="Times New Roman" w:eastAsia="Calibri" w:hAnsi="Times New Roman" w:cs="Times New Roman"/>
          <w:sz w:val="12"/>
          <w:szCs w:val="12"/>
        </w:rPr>
        <w:t>2024 год – 1264,82781 тыс. рублей.</w:t>
      </w:r>
    </w:p>
    <w:p w:rsidR="00466E26" w:rsidRPr="00EC2B3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B34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6E26" w:rsidRPr="00EC2B34" w:rsidRDefault="00466E26" w:rsidP="00466E26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C2B3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66E26" w:rsidRPr="00EC2B34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C2B3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466E26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C2B3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6E26" w:rsidRPr="00EC2B34" w:rsidRDefault="00466E26" w:rsidP="00466E26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EC2B34">
        <w:rPr>
          <w:rFonts w:ascii="Times New Roman" w:eastAsia="Calibri" w:hAnsi="Times New Roman" w:cs="Times New Roman"/>
          <w:bCs/>
          <w:sz w:val="12"/>
          <w:szCs w:val="12"/>
        </w:rPr>
        <w:t>С.А.</w:t>
      </w:r>
      <w:r w:rsidRPr="00EC2B34">
        <w:rPr>
          <w:rFonts w:ascii="Times New Roman" w:eastAsia="Calibri" w:hAnsi="Times New Roman" w:cs="Times New Roman"/>
          <w:sz w:val="12"/>
          <w:szCs w:val="12"/>
        </w:rPr>
        <w:t>Белов</w:t>
      </w:r>
      <w:proofErr w:type="spellEnd"/>
    </w:p>
    <w:p w:rsidR="00466E2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6E2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6E2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6E26">
        <w:rPr>
          <w:rFonts w:ascii="Times New Roman" w:eastAsia="Calibri" w:hAnsi="Times New Roman" w:cs="Times New Roman"/>
          <w:b/>
          <w:sz w:val="12"/>
          <w:szCs w:val="12"/>
        </w:rPr>
        <w:t>Заключение о результатах публичных слушаний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6E26">
        <w:rPr>
          <w:rFonts w:ascii="Times New Roman" w:eastAsia="Calibri" w:hAnsi="Times New Roman" w:cs="Times New Roman"/>
          <w:b/>
          <w:sz w:val="12"/>
          <w:szCs w:val="12"/>
        </w:rPr>
        <w:t xml:space="preserve"> по проекту планировки территории и проекту межевания территории объект</w:t>
      </w:r>
      <w:proofErr w:type="gramStart"/>
      <w:r w:rsidRPr="00466E26">
        <w:rPr>
          <w:rFonts w:ascii="Times New Roman" w:eastAsia="Calibri" w:hAnsi="Times New Roman" w:cs="Times New Roman"/>
          <w:b/>
          <w:sz w:val="12"/>
          <w:szCs w:val="12"/>
        </w:rPr>
        <w:t>а ООО</w:t>
      </w:r>
      <w:proofErr w:type="gramEnd"/>
      <w:r w:rsidRPr="00466E26">
        <w:rPr>
          <w:rFonts w:ascii="Times New Roman" w:eastAsia="Calibri" w:hAnsi="Times New Roman" w:cs="Times New Roman"/>
          <w:b/>
          <w:sz w:val="12"/>
          <w:szCs w:val="12"/>
        </w:rPr>
        <w:t xml:space="preserve"> «РИТЭК»: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6E26">
        <w:rPr>
          <w:rFonts w:ascii="Times New Roman" w:eastAsia="Calibri" w:hAnsi="Times New Roman" w:cs="Times New Roman"/>
          <w:b/>
          <w:sz w:val="12"/>
          <w:szCs w:val="12"/>
        </w:rPr>
        <w:t xml:space="preserve"> «Обустройство многозабойной скважины (МЗС) № 1 Шиловского месторождения» в границах сельского поселения Липовка  муниципального района Сергиевский Самарской области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6E26">
        <w:rPr>
          <w:rFonts w:ascii="Times New Roman" w:eastAsia="Calibri" w:hAnsi="Times New Roman" w:cs="Times New Roman"/>
          <w:sz w:val="12"/>
          <w:szCs w:val="12"/>
        </w:rPr>
        <w:t>1.  Дата оформления заключения: «01» октября 2024 года.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6E26">
        <w:rPr>
          <w:rFonts w:ascii="Times New Roman" w:eastAsia="Calibri" w:hAnsi="Times New Roman" w:cs="Times New Roman"/>
          <w:sz w:val="12"/>
          <w:szCs w:val="12"/>
        </w:rPr>
        <w:t>2. Дата проведения публичных слушаний – с 04 сентября 2024 года  по 01 октября 2024 года.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6E26">
        <w:rPr>
          <w:rFonts w:ascii="Times New Roman" w:eastAsia="Calibri" w:hAnsi="Times New Roman" w:cs="Times New Roman"/>
          <w:sz w:val="12"/>
          <w:szCs w:val="12"/>
        </w:rPr>
        <w:t>3. Наименование проекта, рассмотренного на публичных слушаниях - Постановление Главы сельского поселения Липовка муниципального района Сергиевский  Самарской области «О проведении публичных слушаний по проекту планировки территории и проекту межевания территории объект</w:t>
      </w:r>
      <w:proofErr w:type="gramStart"/>
      <w:r w:rsidRPr="00466E26">
        <w:rPr>
          <w:rFonts w:ascii="Times New Roman" w:eastAsia="Calibri" w:hAnsi="Times New Roman" w:cs="Times New Roman"/>
          <w:sz w:val="12"/>
          <w:szCs w:val="12"/>
        </w:rPr>
        <w:t>а ООО</w:t>
      </w:r>
      <w:proofErr w:type="gramEnd"/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 «РИТЭК»: «Обустройство многозабойной скважины (МЗС) № 1 Шиловского месторождения»» в границах сельского поселения Липовка муниципального района Сергиевский Самарской области».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6E26">
        <w:rPr>
          <w:rFonts w:ascii="Times New Roman" w:eastAsia="Calibri" w:hAnsi="Times New Roman" w:cs="Times New Roman"/>
          <w:sz w:val="12"/>
          <w:szCs w:val="12"/>
        </w:rPr>
        <w:t>4. Основание проведения публичных слушаний - Постановление Главы сельского поселения Липовка муниципального района Сергиевский  Самарской области № 2 от 04.09.2024 г. «О проведении публичных слушаний по проекту планировки территории и проекту межевания территории объект</w:t>
      </w:r>
      <w:proofErr w:type="gramStart"/>
      <w:r w:rsidRPr="00466E26">
        <w:rPr>
          <w:rFonts w:ascii="Times New Roman" w:eastAsia="Calibri" w:hAnsi="Times New Roman" w:cs="Times New Roman"/>
          <w:sz w:val="12"/>
          <w:szCs w:val="12"/>
        </w:rPr>
        <w:t>а ООО</w:t>
      </w:r>
      <w:proofErr w:type="gramEnd"/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 «РИТЭК»: «Обустройство многозабойной скважины (МЗС) № 1 Шиловского месторождения» в границах сельского поселения Липовка муниципального района Сергиевский Самарской области», опубликованное в газете «Сергиевский вестник» от 04.09.2024 г.  № 66 (989).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6E26">
        <w:rPr>
          <w:rFonts w:ascii="Times New Roman" w:eastAsia="Calibri" w:hAnsi="Times New Roman" w:cs="Times New Roman"/>
          <w:sz w:val="12"/>
          <w:szCs w:val="12"/>
        </w:rPr>
        <w:t>5. Реквизиты Протокола публичных слушаний, на основании которого подготовлено Заключение о результатах публичных слушаний: «27» сентября 2024 г.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6E26">
        <w:rPr>
          <w:rFonts w:ascii="Times New Roman" w:eastAsia="Calibri" w:hAnsi="Times New Roman" w:cs="Times New Roman"/>
          <w:sz w:val="12"/>
          <w:szCs w:val="12"/>
        </w:rPr>
        <w:t>6. В публичных слушаниях приняли участие - 1 (один) человек.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7.  Предложения и замечания по проекту Постановления Главы сельского поселения Липовка муниципального района Сергиевский  Самарской области № 2 от 04.09.2024 г. «О проведении публичных слушаний по проекту планировки территории и проекту межевания </w:t>
      </w:r>
      <w:r w:rsidRPr="00466E26">
        <w:rPr>
          <w:rFonts w:ascii="Times New Roman" w:eastAsia="Calibri" w:hAnsi="Times New Roman" w:cs="Times New Roman"/>
          <w:sz w:val="12"/>
          <w:szCs w:val="12"/>
        </w:rPr>
        <w:lastRenderedPageBreak/>
        <w:t>территории объект</w:t>
      </w:r>
      <w:proofErr w:type="gramStart"/>
      <w:r w:rsidRPr="00466E26">
        <w:rPr>
          <w:rFonts w:ascii="Times New Roman" w:eastAsia="Calibri" w:hAnsi="Times New Roman" w:cs="Times New Roman"/>
          <w:sz w:val="12"/>
          <w:szCs w:val="12"/>
        </w:rPr>
        <w:t>а ООО</w:t>
      </w:r>
      <w:proofErr w:type="gramEnd"/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 «РИТЭК»: «Обустройство многозабойной скважины (МЗС) № 1 Шиловского месторождения» в границах сельского поселения Липовка муниципального района Сергиевский Самарской области» – внесли в протокол публичных слушаний  1 (один) человек.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6E26">
        <w:rPr>
          <w:rFonts w:ascii="Times New Roman" w:eastAsia="Calibri" w:hAnsi="Times New Roman" w:cs="Times New Roman"/>
          <w:sz w:val="12"/>
          <w:szCs w:val="12"/>
        </w:rPr>
        <w:t>8. 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</w:t>
      </w:r>
      <w:r>
        <w:rPr>
          <w:rFonts w:ascii="Times New Roman" w:eastAsia="Calibri" w:hAnsi="Times New Roman" w:cs="Times New Roman"/>
          <w:sz w:val="12"/>
          <w:szCs w:val="12"/>
        </w:rPr>
        <w:t>ные слушания: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1276"/>
        <w:gridCol w:w="5528"/>
        <w:gridCol w:w="572"/>
      </w:tblGrid>
      <w:tr w:rsidR="00466E26" w:rsidRPr="00466E26" w:rsidTr="00466E26">
        <w:trPr>
          <w:trHeight w:val="20"/>
        </w:trPr>
        <w:tc>
          <w:tcPr>
            <w:tcW w:w="98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848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3674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380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Выводы</w:t>
            </w:r>
          </w:p>
        </w:tc>
      </w:tr>
      <w:tr w:rsidR="00466E26" w:rsidRPr="00466E26" w:rsidTr="00466E26">
        <w:trPr>
          <w:trHeight w:val="20"/>
        </w:trPr>
        <w:tc>
          <w:tcPr>
            <w:tcW w:w="98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848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Высказано положительное мнение по вопросу публичных слушаний</w:t>
            </w:r>
          </w:p>
        </w:tc>
        <w:tc>
          <w:tcPr>
            <w:tcW w:w="3674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</w:t>
            </w:r>
            <w:proofErr w:type="spellStart"/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РФ), а также в связи с необходимостью соблюдения принципа обеспечения волеизъявления участников публичных слушаний на (пп.4) п.3</w:t>
            </w:r>
            <w:proofErr w:type="gramEnd"/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гл.1 </w:t>
            </w:r>
            <w:r w:rsidRPr="00466E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Порядка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66E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Липовка Самарской области, утвержденного Решением Собрания представителей сельского поселения Липовка муниципального района Сергиевский от 12.07.2023 г. № 17,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</w:t>
            </w: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</w:p>
        </w:tc>
        <w:tc>
          <w:tcPr>
            <w:tcW w:w="380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Приняты</w:t>
            </w:r>
            <w:proofErr w:type="gramEnd"/>
          </w:p>
        </w:tc>
      </w:tr>
    </w:tbl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Pr="00466E26">
        <w:rPr>
          <w:rFonts w:ascii="Times New Roman" w:eastAsia="Calibri" w:hAnsi="Times New Roman" w:cs="Times New Roman"/>
          <w:sz w:val="12"/>
          <w:szCs w:val="12"/>
        </w:rPr>
        <w:t>По результатам рассмотрения мнений, замечаний и предложений участников публичных слушаний по проекту Постановления Главы сельского поселения Липовка муниципального района Сергиевский  Самарской области № 2 от 04.09.2024 г. «О проведении публичных слушаний по проекту планировки территории и проекту межевания территории объект</w:t>
      </w:r>
      <w:proofErr w:type="gramStart"/>
      <w:r w:rsidRPr="00466E26">
        <w:rPr>
          <w:rFonts w:ascii="Times New Roman" w:eastAsia="Calibri" w:hAnsi="Times New Roman" w:cs="Times New Roman"/>
          <w:sz w:val="12"/>
          <w:szCs w:val="12"/>
        </w:rPr>
        <w:t>а ООО</w:t>
      </w:r>
      <w:proofErr w:type="gramEnd"/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 «РИТЭК»: «Обустройство многозабойной скважины (МЗС) № 1 Шиловского месторождения» в границах сельского поселения Липовка муниципального района Сергиевский Самарской области, а также в связи с тем, что нарушений градостроительного законодательства не выявлено, правовые основания для отклонения документации по планировке территории отсутствуют, рекомендуется принять указанные проекты в редакции, вынесенной на публичные слушания.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6E26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6E2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C4EAA" w:rsidRDefault="00466E26" w:rsidP="00466E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66E26">
        <w:rPr>
          <w:rFonts w:ascii="Times New Roman" w:eastAsia="Calibri" w:hAnsi="Times New Roman" w:cs="Times New Roman"/>
          <w:sz w:val="12"/>
          <w:szCs w:val="12"/>
        </w:rPr>
        <w:t>С.И.Вершинин</w:t>
      </w:r>
      <w:proofErr w:type="spellEnd"/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6E26">
        <w:rPr>
          <w:rFonts w:ascii="Times New Roman" w:eastAsia="Calibri" w:hAnsi="Times New Roman" w:cs="Times New Roman"/>
          <w:b/>
          <w:sz w:val="12"/>
          <w:szCs w:val="12"/>
        </w:rPr>
        <w:t>Заключение о результатах публичных слушаний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66E26">
        <w:rPr>
          <w:rFonts w:ascii="Times New Roman" w:eastAsia="Calibri" w:hAnsi="Times New Roman" w:cs="Times New Roman"/>
          <w:b/>
          <w:sz w:val="12"/>
          <w:szCs w:val="12"/>
        </w:rPr>
        <w:t>в городском поселении Суходол муниципального района Сергиевский Самарской области по проекту П</w:t>
      </w:r>
      <w:r w:rsidRPr="00466E2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остановления 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6E2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предоставлении разрешения </w:t>
      </w:r>
      <w:r w:rsidRPr="00466E26">
        <w:rPr>
          <w:rFonts w:ascii="Times New Roman" w:eastAsia="Calibri" w:hAnsi="Times New Roman" w:cs="Times New Roman"/>
          <w:b/>
          <w:sz w:val="12"/>
          <w:szCs w:val="12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 w:rsidRPr="00466E2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с кадастровым номером </w:t>
      </w:r>
      <w:r w:rsidRPr="00466E26">
        <w:rPr>
          <w:rFonts w:ascii="Times New Roman" w:eastAsia="Calibri" w:hAnsi="Times New Roman" w:cs="Times New Roman"/>
          <w:b/>
          <w:sz w:val="12"/>
          <w:szCs w:val="12"/>
        </w:rPr>
        <w:t xml:space="preserve">63:31:1102022:345,  расположенного по адресу: 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6E26">
        <w:rPr>
          <w:rFonts w:ascii="Times New Roman" w:eastAsia="Calibri" w:hAnsi="Times New Roman" w:cs="Times New Roman"/>
          <w:b/>
          <w:sz w:val="12"/>
          <w:szCs w:val="12"/>
        </w:rPr>
        <w:t xml:space="preserve">Российская Федерация, Самарская область, муниципальный район Сергиевский, </w:t>
      </w:r>
      <w:proofErr w:type="spellStart"/>
      <w:r w:rsidRPr="00466E26">
        <w:rPr>
          <w:rFonts w:ascii="Times New Roman" w:eastAsia="Calibri" w:hAnsi="Times New Roman" w:cs="Times New Roman"/>
          <w:b/>
          <w:sz w:val="12"/>
          <w:szCs w:val="12"/>
        </w:rPr>
        <w:t>пгт</w:t>
      </w:r>
      <w:proofErr w:type="gramStart"/>
      <w:r w:rsidRPr="00466E26">
        <w:rPr>
          <w:rFonts w:ascii="Times New Roman" w:eastAsia="Calibri" w:hAnsi="Times New Roman" w:cs="Times New Roman"/>
          <w:b/>
          <w:sz w:val="12"/>
          <w:szCs w:val="12"/>
        </w:rPr>
        <w:t>.С</w:t>
      </w:r>
      <w:proofErr w:type="gramEnd"/>
      <w:r w:rsidRPr="00466E26">
        <w:rPr>
          <w:rFonts w:ascii="Times New Roman" w:eastAsia="Calibri" w:hAnsi="Times New Roman" w:cs="Times New Roman"/>
          <w:b/>
          <w:sz w:val="12"/>
          <w:szCs w:val="12"/>
        </w:rPr>
        <w:t>уходол</w:t>
      </w:r>
      <w:proofErr w:type="spellEnd"/>
      <w:r w:rsidRPr="00466E26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proofErr w:type="spellStart"/>
      <w:r w:rsidRPr="00466E26">
        <w:rPr>
          <w:rFonts w:ascii="Times New Roman" w:eastAsia="Calibri" w:hAnsi="Times New Roman" w:cs="Times New Roman"/>
          <w:b/>
          <w:sz w:val="12"/>
          <w:szCs w:val="12"/>
        </w:rPr>
        <w:t>ул.Школьная</w:t>
      </w:r>
      <w:proofErr w:type="spellEnd"/>
      <w:r w:rsidRPr="00466E26">
        <w:rPr>
          <w:rFonts w:ascii="Times New Roman" w:eastAsia="Calibri" w:hAnsi="Times New Roman" w:cs="Times New Roman"/>
          <w:b/>
          <w:sz w:val="12"/>
          <w:szCs w:val="12"/>
        </w:rPr>
        <w:t>, д.19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6E26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Дата оформления Заключения о результатах публичных слушаний – 07.10.2024 года. 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466E26">
        <w:rPr>
          <w:rFonts w:ascii="Times New Roman" w:eastAsia="Calibri" w:hAnsi="Times New Roman" w:cs="Times New Roman"/>
          <w:sz w:val="12"/>
          <w:szCs w:val="12"/>
        </w:rPr>
        <w:t>Дата проведения публичных слушаний – 13.09.2024 г по 07.10.2024 г.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Место проведения публичных слушаний: 446552, Самарская область, муниципальный район Сергиевский, </w:t>
      </w:r>
      <w:proofErr w:type="spellStart"/>
      <w:r w:rsidRPr="00466E26">
        <w:rPr>
          <w:rFonts w:ascii="Times New Roman" w:eastAsia="Calibri" w:hAnsi="Times New Roman" w:cs="Times New Roman"/>
          <w:sz w:val="12"/>
          <w:szCs w:val="12"/>
        </w:rPr>
        <w:t>пгт</w:t>
      </w:r>
      <w:proofErr w:type="gramStart"/>
      <w:r w:rsidRPr="00466E26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466E26">
        <w:rPr>
          <w:rFonts w:ascii="Times New Roman" w:eastAsia="Calibri" w:hAnsi="Times New Roman" w:cs="Times New Roman"/>
          <w:sz w:val="12"/>
          <w:szCs w:val="12"/>
        </w:rPr>
        <w:t>уходол</w:t>
      </w:r>
      <w:proofErr w:type="spellEnd"/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466E26">
        <w:rPr>
          <w:rFonts w:ascii="Times New Roman" w:eastAsia="Calibri" w:hAnsi="Times New Roman" w:cs="Times New Roman"/>
          <w:sz w:val="12"/>
          <w:szCs w:val="12"/>
        </w:rPr>
        <w:t>ул.Советская</w:t>
      </w:r>
      <w:proofErr w:type="spellEnd"/>
      <w:r w:rsidRPr="00466E26">
        <w:rPr>
          <w:rFonts w:ascii="Times New Roman" w:eastAsia="Calibri" w:hAnsi="Times New Roman" w:cs="Times New Roman"/>
          <w:sz w:val="12"/>
          <w:szCs w:val="12"/>
        </w:rPr>
        <w:t>, 11.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Наименование проекта, рассмотренного на публичных слушаниях – проект Постановления Администрации городского поселения Суходол муниципального района Сергиевский Самарской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 w:rsidRPr="00466E26">
        <w:rPr>
          <w:rFonts w:ascii="Times New Roman" w:eastAsia="Calibri" w:hAnsi="Times New Roman" w:cs="Times New Roman"/>
          <w:bCs/>
          <w:sz w:val="12"/>
          <w:szCs w:val="12"/>
        </w:rPr>
        <w:t xml:space="preserve">с кадастровым номером </w:t>
      </w:r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63:31:1102022:345,  расположенного по адресу: Российская Федерация, Самарская область, муниципальный район Сергиевский, </w:t>
      </w:r>
      <w:proofErr w:type="spellStart"/>
      <w:r w:rsidRPr="00466E26">
        <w:rPr>
          <w:rFonts w:ascii="Times New Roman" w:eastAsia="Calibri" w:hAnsi="Times New Roman" w:cs="Times New Roman"/>
          <w:sz w:val="12"/>
          <w:szCs w:val="12"/>
        </w:rPr>
        <w:t>пгт</w:t>
      </w:r>
      <w:proofErr w:type="gramStart"/>
      <w:r w:rsidRPr="00466E26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466E26">
        <w:rPr>
          <w:rFonts w:ascii="Times New Roman" w:eastAsia="Calibri" w:hAnsi="Times New Roman" w:cs="Times New Roman"/>
          <w:sz w:val="12"/>
          <w:szCs w:val="12"/>
        </w:rPr>
        <w:t>уходол</w:t>
      </w:r>
      <w:proofErr w:type="spellEnd"/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466E26">
        <w:rPr>
          <w:rFonts w:ascii="Times New Roman" w:eastAsia="Calibri" w:hAnsi="Times New Roman" w:cs="Times New Roman"/>
          <w:sz w:val="12"/>
          <w:szCs w:val="12"/>
        </w:rPr>
        <w:t>ул.Школьная</w:t>
      </w:r>
      <w:proofErr w:type="spellEnd"/>
      <w:r w:rsidRPr="00466E26">
        <w:rPr>
          <w:rFonts w:ascii="Times New Roman" w:eastAsia="Calibri" w:hAnsi="Times New Roman" w:cs="Times New Roman"/>
          <w:sz w:val="12"/>
          <w:szCs w:val="12"/>
        </w:rPr>
        <w:t>, д.19».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Основание проведения публичных слушаний – Постановление Главы городского поселения Суходол муниципального района Сергиевский Самарской области «О проведении публичных слушаний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 отклонение от предельных параметров разрешенного строительства, реконструкции объектов капитального строительства для земельного участка </w:t>
      </w:r>
      <w:r w:rsidRPr="00466E26">
        <w:rPr>
          <w:rFonts w:ascii="Times New Roman" w:eastAsia="Calibri" w:hAnsi="Times New Roman" w:cs="Times New Roman"/>
          <w:bCs/>
          <w:sz w:val="12"/>
          <w:szCs w:val="12"/>
        </w:rPr>
        <w:t xml:space="preserve">с кадастровым номером </w:t>
      </w:r>
      <w:r w:rsidRPr="00466E26">
        <w:rPr>
          <w:rFonts w:ascii="Times New Roman" w:eastAsia="Calibri" w:hAnsi="Times New Roman" w:cs="Times New Roman"/>
          <w:sz w:val="12"/>
          <w:szCs w:val="12"/>
        </w:rPr>
        <w:t>63:31:1102022:345,  расположенного по адресу:</w:t>
      </w:r>
      <w:proofErr w:type="gramEnd"/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 Российская Федерация, Самарская область, муниципальный район Сергиевский, </w:t>
      </w:r>
      <w:proofErr w:type="spellStart"/>
      <w:r w:rsidRPr="00466E26">
        <w:rPr>
          <w:rFonts w:ascii="Times New Roman" w:eastAsia="Calibri" w:hAnsi="Times New Roman" w:cs="Times New Roman"/>
          <w:sz w:val="12"/>
          <w:szCs w:val="12"/>
        </w:rPr>
        <w:t>пгт</w:t>
      </w:r>
      <w:proofErr w:type="gramStart"/>
      <w:r w:rsidRPr="00466E26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466E26">
        <w:rPr>
          <w:rFonts w:ascii="Times New Roman" w:eastAsia="Calibri" w:hAnsi="Times New Roman" w:cs="Times New Roman"/>
          <w:sz w:val="12"/>
          <w:szCs w:val="12"/>
        </w:rPr>
        <w:t>уходол</w:t>
      </w:r>
      <w:proofErr w:type="spellEnd"/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466E26">
        <w:rPr>
          <w:rFonts w:ascii="Times New Roman" w:eastAsia="Calibri" w:hAnsi="Times New Roman" w:cs="Times New Roman"/>
          <w:sz w:val="12"/>
          <w:szCs w:val="12"/>
        </w:rPr>
        <w:t>ул.Школьная</w:t>
      </w:r>
      <w:proofErr w:type="spellEnd"/>
      <w:r w:rsidRPr="00466E26">
        <w:rPr>
          <w:rFonts w:ascii="Times New Roman" w:eastAsia="Calibri" w:hAnsi="Times New Roman" w:cs="Times New Roman"/>
          <w:sz w:val="12"/>
          <w:szCs w:val="12"/>
        </w:rPr>
        <w:t>, д.19» № 9 от 13.09.2024 г.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6.</w:t>
      </w:r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 Дата, место проведения собрания участников публичных слушаний: 19.09.2024 г. в 14.00 по адресу: 446552, Самарская область, муниципальный район Сергиевский, </w:t>
      </w:r>
      <w:proofErr w:type="spellStart"/>
      <w:r w:rsidRPr="00466E26">
        <w:rPr>
          <w:rFonts w:ascii="Times New Roman" w:eastAsia="Calibri" w:hAnsi="Times New Roman" w:cs="Times New Roman"/>
          <w:sz w:val="12"/>
          <w:szCs w:val="12"/>
        </w:rPr>
        <w:t>пгт</w:t>
      </w:r>
      <w:proofErr w:type="gramStart"/>
      <w:r w:rsidRPr="00466E26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466E26">
        <w:rPr>
          <w:rFonts w:ascii="Times New Roman" w:eastAsia="Calibri" w:hAnsi="Times New Roman" w:cs="Times New Roman"/>
          <w:sz w:val="12"/>
          <w:szCs w:val="12"/>
        </w:rPr>
        <w:t>уходол</w:t>
      </w:r>
      <w:proofErr w:type="spellEnd"/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466E26">
        <w:rPr>
          <w:rFonts w:ascii="Times New Roman" w:eastAsia="Calibri" w:hAnsi="Times New Roman" w:cs="Times New Roman"/>
          <w:sz w:val="12"/>
          <w:szCs w:val="12"/>
        </w:rPr>
        <w:t>ул.Советская</w:t>
      </w:r>
      <w:proofErr w:type="spellEnd"/>
      <w:r w:rsidRPr="00466E26">
        <w:rPr>
          <w:rFonts w:ascii="Times New Roman" w:eastAsia="Calibri" w:hAnsi="Times New Roman" w:cs="Times New Roman"/>
          <w:sz w:val="12"/>
          <w:szCs w:val="12"/>
        </w:rPr>
        <w:t>, 11.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466E26">
        <w:rPr>
          <w:rFonts w:ascii="Times New Roman" w:eastAsia="Calibri" w:hAnsi="Times New Roman" w:cs="Times New Roman"/>
          <w:sz w:val="12"/>
          <w:szCs w:val="12"/>
        </w:rPr>
        <w:t>Количество участников публичных слушаний, которые приняли участие  в публичных слушаниях: 1 (один) человек.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 Реквизиты протокола публичных слушаний, на основании которого подготовлено заключение о результатах публичных слушаний –  от «04» октября 2024 г.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9.</w:t>
      </w:r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 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134"/>
        <w:gridCol w:w="5669"/>
        <w:gridCol w:w="572"/>
      </w:tblGrid>
      <w:tr w:rsidR="00466E26" w:rsidRPr="00466E26" w:rsidTr="00466E26">
        <w:trPr>
          <w:trHeight w:val="20"/>
        </w:trPr>
        <w:tc>
          <w:tcPr>
            <w:tcW w:w="98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754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3768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380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Выводы</w:t>
            </w:r>
          </w:p>
        </w:tc>
      </w:tr>
      <w:tr w:rsidR="00466E26" w:rsidRPr="00466E26" w:rsidTr="00466E26">
        <w:trPr>
          <w:trHeight w:val="20"/>
        </w:trPr>
        <w:tc>
          <w:tcPr>
            <w:tcW w:w="98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754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Высказано положительное мнение по вопросу публичных слушаний</w:t>
            </w:r>
          </w:p>
        </w:tc>
        <w:tc>
          <w:tcPr>
            <w:tcW w:w="3768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</w:t>
            </w:r>
            <w:proofErr w:type="spellStart"/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ГрК</w:t>
            </w:r>
            <w:proofErr w:type="spellEnd"/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РФ), а также в связи с необходимостью соблюдения принципа обеспечения волеизъявления участников публичных слушаний на (пп.4) п.3</w:t>
            </w:r>
            <w:proofErr w:type="gramEnd"/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гл.1 </w:t>
            </w:r>
            <w:r w:rsidRPr="00466E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Порядка</w:t>
            </w:r>
          </w:p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466E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Самарской области, утвержденного Решением Собрания представителей городского  поселения Суходол муниципального района Сергиевский от 12.07.2024 г. № 20 (далее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</w:t>
            </w: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</w:p>
        </w:tc>
        <w:tc>
          <w:tcPr>
            <w:tcW w:w="380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Приняты</w:t>
            </w:r>
            <w:proofErr w:type="gramEnd"/>
          </w:p>
        </w:tc>
      </w:tr>
    </w:tbl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466E26">
        <w:rPr>
          <w:rFonts w:ascii="Times New Roman" w:eastAsia="Calibri" w:hAnsi="Times New Roman" w:cs="Times New Roman"/>
          <w:sz w:val="12"/>
          <w:szCs w:val="12"/>
        </w:rPr>
        <w:t>Содержание внесенных предложений и замечаний иных участников публичных слушаний: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1700"/>
        <w:gridCol w:w="5104"/>
        <w:gridCol w:w="572"/>
      </w:tblGrid>
      <w:tr w:rsidR="00466E26" w:rsidRPr="00466E26" w:rsidTr="00466E26">
        <w:trPr>
          <w:trHeight w:val="20"/>
        </w:trPr>
        <w:tc>
          <w:tcPr>
            <w:tcW w:w="98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№</w:t>
            </w:r>
          </w:p>
        </w:tc>
        <w:tc>
          <w:tcPr>
            <w:tcW w:w="1130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3392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380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Выводы</w:t>
            </w:r>
          </w:p>
        </w:tc>
      </w:tr>
      <w:tr w:rsidR="00466E26" w:rsidRPr="00466E26" w:rsidTr="00466E26">
        <w:trPr>
          <w:trHeight w:val="20"/>
        </w:trPr>
        <w:tc>
          <w:tcPr>
            <w:tcW w:w="98" w:type="pct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02" w:type="pct"/>
            <w:gridSpan w:val="3"/>
            <w:shd w:val="clear" w:color="auto" w:fill="auto"/>
          </w:tcPr>
          <w:p w:rsidR="00466E26" w:rsidRPr="00466E26" w:rsidRDefault="00466E26" w:rsidP="00466E2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6E26">
              <w:rPr>
                <w:rFonts w:ascii="Times New Roman" w:eastAsia="Calibri" w:hAnsi="Times New Roman" w:cs="Times New Roman"/>
                <w:sz w:val="12"/>
                <w:szCs w:val="12"/>
              </w:rPr>
              <w:t>Не поступало</w:t>
            </w:r>
          </w:p>
        </w:tc>
      </w:tr>
    </w:tbl>
    <w:p w:rsidR="00466E26" w:rsidRPr="00466E26" w:rsidRDefault="00466E26" w:rsidP="00466E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11. По результатам рассмотрения мнений, замечаний и предложений участников публичных слушаний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63:31:1102022:345,  расположенного по адресу: Российская Федерация, Самарская область, муниципальный район Сергиевский, </w:t>
      </w:r>
      <w:proofErr w:type="spellStart"/>
      <w:r w:rsidRPr="00466E26">
        <w:rPr>
          <w:rFonts w:ascii="Times New Roman" w:eastAsia="Calibri" w:hAnsi="Times New Roman" w:cs="Times New Roman"/>
          <w:sz w:val="12"/>
          <w:szCs w:val="12"/>
        </w:rPr>
        <w:t>пгт</w:t>
      </w:r>
      <w:proofErr w:type="gramStart"/>
      <w:r w:rsidRPr="00466E26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466E26">
        <w:rPr>
          <w:rFonts w:ascii="Times New Roman" w:eastAsia="Calibri" w:hAnsi="Times New Roman" w:cs="Times New Roman"/>
          <w:sz w:val="12"/>
          <w:szCs w:val="12"/>
        </w:rPr>
        <w:t>уходол</w:t>
      </w:r>
      <w:proofErr w:type="spellEnd"/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466E26">
        <w:rPr>
          <w:rFonts w:ascii="Times New Roman" w:eastAsia="Calibri" w:hAnsi="Times New Roman" w:cs="Times New Roman"/>
          <w:sz w:val="12"/>
          <w:szCs w:val="12"/>
        </w:rPr>
        <w:t>ул.Школьная</w:t>
      </w:r>
      <w:proofErr w:type="spellEnd"/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, д.19, а также в связи с тем, что нарушений градостроительного законодательства Российской Федерации при проведении публичных слушаний не выявлены, а участниками публичных слушаний выражено положительное мнение по вопросу публичных слушаний, и отсутствуют правовые основания для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63:31:1102022:345,  расположенного по адресу: Российская Федерация, Самарская область, муниципальный район Сергиевский, </w:t>
      </w:r>
      <w:proofErr w:type="spellStart"/>
      <w:r w:rsidRPr="00466E26">
        <w:rPr>
          <w:rFonts w:ascii="Times New Roman" w:eastAsia="Calibri" w:hAnsi="Times New Roman" w:cs="Times New Roman"/>
          <w:sz w:val="12"/>
          <w:szCs w:val="12"/>
        </w:rPr>
        <w:t>пгт</w:t>
      </w:r>
      <w:proofErr w:type="gramStart"/>
      <w:r w:rsidRPr="00466E26">
        <w:rPr>
          <w:rFonts w:ascii="Times New Roman" w:eastAsia="Calibri" w:hAnsi="Times New Roman" w:cs="Times New Roman"/>
          <w:sz w:val="12"/>
          <w:szCs w:val="12"/>
        </w:rPr>
        <w:t>.С</w:t>
      </w:r>
      <w:proofErr w:type="gramEnd"/>
      <w:r w:rsidRPr="00466E26">
        <w:rPr>
          <w:rFonts w:ascii="Times New Roman" w:eastAsia="Calibri" w:hAnsi="Times New Roman" w:cs="Times New Roman"/>
          <w:sz w:val="12"/>
          <w:szCs w:val="12"/>
        </w:rPr>
        <w:t>уходол</w:t>
      </w:r>
      <w:proofErr w:type="spellEnd"/>
      <w:r w:rsidRPr="00466E26">
        <w:rPr>
          <w:rFonts w:ascii="Times New Roman" w:eastAsia="Calibri" w:hAnsi="Times New Roman" w:cs="Times New Roman"/>
          <w:sz w:val="12"/>
          <w:szCs w:val="12"/>
        </w:rPr>
        <w:t xml:space="preserve">, </w:t>
      </w:r>
      <w:proofErr w:type="spellStart"/>
      <w:r w:rsidRPr="00466E26">
        <w:rPr>
          <w:rFonts w:ascii="Times New Roman" w:eastAsia="Calibri" w:hAnsi="Times New Roman" w:cs="Times New Roman"/>
          <w:sz w:val="12"/>
          <w:szCs w:val="12"/>
        </w:rPr>
        <w:t>ул.Школьная</w:t>
      </w:r>
      <w:proofErr w:type="spellEnd"/>
      <w:r w:rsidRPr="00466E26">
        <w:rPr>
          <w:rFonts w:ascii="Times New Roman" w:eastAsia="Calibri" w:hAnsi="Times New Roman" w:cs="Times New Roman"/>
          <w:sz w:val="12"/>
          <w:szCs w:val="12"/>
        </w:rPr>
        <w:t>, д.19, рекомендуется принять указанный проект в редакции, вынесенной на публичные слушания.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6E26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466E26" w:rsidRDefault="00466E26" w:rsidP="00466E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6E2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66E26" w:rsidRPr="00466E26" w:rsidRDefault="00466E26" w:rsidP="00466E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66E26">
        <w:rPr>
          <w:rFonts w:ascii="Times New Roman" w:eastAsia="Calibri" w:hAnsi="Times New Roman" w:cs="Times New Roman"/>
          <w:sz w:val="12"/>
          <w:szCs w:val="12"/>
        </w:rPr>
        <w:t>И.О.Беседин</w:t>
      </w:r>
      <w:proofErr w:type="spellEnd"/>
    </w:p>
    <w:p w:rsidR="00466E26" w:rsidRPr="00466E26" w:rsidRDefault="00466E26" w:rsidP="00466E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Pr="003519F1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C24BA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466E2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466E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E20A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376" w:rsidRDefault="00783376" w:rsidP="000F23DD">
      <w:pPr>
        <w:spacing w:after="0" w:line="240" w:lineRule="auto"/>
      </w:pPr>
      <w:r>
        <w:separator/>
      </w:r>
    </w:p>
  </w:endnote>
  <w:endnote w:type="continuationSeparator" w:id="0">
    <w:p w:rsidR="00783376" w:rsidRDefault="00783376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376" w:rsidRDefault="00783376" w:rsidP="000F23DD">
      <w:pPr>
        <w:spacing w:after="0" w:line="240" w:lineRule="auto"/>
      </w:pPr>
      <w:r>
        <w:separator/>
      </w:r>
    </w:p>
  </w:footnote>
  <w:footnote w:type="continuationSeparator" w:id="0">
    <w:p w:rsidR="00783376" w:rsidRDefault="00783376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26" w:rsidRDefault="00466E26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210DF">
          <w:rPr>
            <w:noProof/>
          </w:rPr>
          <w:t>22</w:t>
        </w:r>
        <w:r>
          <w:rPr>
            <w:noProof/>
          </w:rPr>
          <w:fldChar w:fldCharType="end"/>
        </w:r>
      </w:sdtContent>
    </w:sdt>
  </w:p>
  <w:p w:rsidR="00466E26" w:rsidRDefault="00466E26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466E26" w:rsidRPr="00E93F32" w:rsidRDefault="00466E26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Понедельник, 07 октября 2024 года, №74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997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466E26" w:rsidRDefault="00466E2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6E26" w:rsidRPr="000443FC" w:rsidRDefault="00466E26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466E26" w:rsidRPr="00263DC0" w:rsidRDefault="00466E26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466E26" w:rsidRDefault="00466E26"/>
  <w:p w:rsidR="00466E26" w:rsidRDefault="00466E26"/>
  <w:p w:rsidR="00466E26" w:rsidRDefault="00466E26"/>
  <w:p w:rsidR="00466E26" w:rsidRDefault="00466E26"/>
  <w:p w:rsidR="00466E26" w:rsidRDefault="00466E26"/>
  <w:p w:rsidR="00466E26" w:rsidRDefault="00466E26"/>
  <w:p w:rsidR="00466E26" w:rsidRDefault="00466E26"/>
  <w:p w:rsidR="00466E26" w:rsidRDefault="00466E26"/>
  <w:p w:rsidR="00466E26" w:rsidRDefault="00466E26"/>
  <w:p w:rsidR="00466E26" w:rsidRDefault="00466E26"/>
  <w:p w:rsidR="00466E26" w:rsidRDefault="00466E2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3B3F9E"/>
    <w:multiLevelType w:val="multilevel"/>
    <w:tmpl w:val="5786253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0DB9253B"/>
    <w:multiLevelType w:val="multilevel"/>
    <w:tmpl w:val="E37CB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520253"/>
    <w:multiLevelType w:val="multilevel"/>
    <w:tmpl w:val="A49A3F00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9">
    <w:nsid w:val="27841A97"/>
    <w:multiLevelType w:val="hybridMultilevel"/>
    <w:tmpl w:val="F6B2C592"/>
    <w:lvl w:ilvl="0" w:tplc="A26208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2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5D296A"/>
    <w:multiLevelType w:val="multilevel"/>
    <w:tmpl w:val="E58E2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4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7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5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5730078D"/>
    <w:multiLevelType w:val="hybridMultilevel"/>
    <w:tmpl w:val="D6A2C4B8"/>
    <w:lvl w:ilvl="0" w:tplc="2A9E71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51">
    <w:nsid w:val="669709EB"/>
    <w:multiLevelType w:val="hybridMultilevel"/>
    <w:tmpl w:val="1678636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6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6"/>
  </w:num>
  <w:num w:numId="2">
    <w:abstractNumId w:val="32"/>
  </w:num>
  <w:num w:numId="3">
    <w:abstractNumId w:val="17"/>
  </w:num>
  <w:num w:numId="4">
    <w:abstractNumId w:val="38"/>
  </w:num>
  <w:num w:numId="5">
    <w:abstractNumId w:val="26"/>
  </w:num>
  <w:num w:numId="6">
    <w:abstractNumId w:val="40"/>
  </w:num>
  <w:num w:numId="7">
    <w:abstractNumId w:val="24"/>
  </w:num>
  <w:num w:numId="8">
    <w:abstractNumId w:val="54"/>
  </w:num>
  <w:num w:numId="9">
    <w:abstractNumId w:val="36"/>
  </w:num>
  <w:num w:numId="10">
    <w:abstractNumId w:val="42"/>
  </w:num>
  <w:num w:numId="11">
    <w:abstractNumId w:val="58"/>
  </w:num>
  <w:num w:numId="12">
    <w:abstractNumId w:val="25"/>
  </w:num>
  <w:num w:numId="13">
    <w:abstractNumId w:val="55"/>
  </w:num>
  <w:num w:numId="14">
    <w:abstractNumId w:val="18"/>
  </w:num>
  <w:num w:numId="15">
    <w:abstractNumId w:val="47"/>
  </w:num>
  <w:num w:numId="16">
    <w:abstractNumId w:val="57"/>
  </w:num>
  <w:num w:numId="17">
    <w:abstractNumId w:val="39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48"/>
  </w:num>
  <w:num w:numId="21">
    <w:abstractNumId w:val="27"/>
  </w:num>
  <w:num w:numId="22">
    <w:abstractNumId w:val="49"/>
  </w:num>
  <w:num w:numId="23">
    <w:abstractNumId w:val="31"/>
  </w:num>
  <w:num w:numId="24">
    <w:abstractNumId w:val="23"/>
  </w:num>
  <w:num w:numId="25">
    <w:abstractNumId w:val="59"/>
  </w:num>
  <w:num w:numId="26">
    <w:abstractNumId w:val="19"/>
  </w:num>
  <w:num w:numId="27">
    <w:abstractNumId w:val="43"/>
  </w:num>
  <w:num w:numId="28">
    <w:abstractNumId w:val="20"/>
  </w:num>
  <w:num w:numId="29">
    <w:abstractNumId w:val="45"/>
  </w:num>
  <w:num w:numId="30">
    <w:abstractNumId w:val="37"/>
  </w:num>
  <w:num w:numId="31">
    <w:abstractNumId w:val="41"/>
  </w:num>
  <w:num w:numId="32">
    <w:abstractNumId w:val="52"/>
  </w:num>
  <w:num w:numId="33">
    <w:abstractNumId w:val="53"/>
  </w:num>
  <w:num w:numId="34">
    <w:abstractNumId w:val="56"/>
  </w:num>
  <w:num w:numId="35">
    <w:abstractNumId w:val="15"/>
  </w:num>
  <w:num w:numId="36">
    <w:abstractNumId w:val="30"/>
  </w:num>
  <w:num w:numId="37">
    <w:abstractNumId w:val="34"/>
  </w:num>
  <w:num w:numId="38">
    <w:abstractNumId w:val="22"/>
  </w:num>
  <w:num w:numId="39">
    <w:abstractNumId w:val="44"/>
  </w:num>
  <w:num w:numId="40">
    <w:abstractNumId w:val="29"/>
  </w:num>
  <w:num w:numId="41">
    <w:abstractNumId w:val="50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3"/>
  </w:num>
  <w:num w:numId="45">
    <w:abstractNumId w:val="21"/>
  </w:num>
  <w:num w:numId="46">
    <w:abstractNumId w:val="46"/>
  </w:num>
  <w:num w:numId="47">
    <w:abstractNumId w:val="51"/>
  </w:num>
  <w:num w:numId="4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0D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6E26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1F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376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DC6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B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E47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13C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uiPriority w:val="99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Обычный4"/>
    <w:rsid w:val="00466E2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20">
    <w:name w:val="Основной текст 22"/>
    <w:basedOn w:val="a1"/>
    <w:rsid w:val="00466E26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21">
    <w:name w:val="Основной текст с отступом 22"/>
    <w:basedOn w:val="a1"/>
    <w:rsid w:val="00466E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0343-F6CD-4BA6-B32A-5757E3BB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2603</TotalTime>
  <Pages>22</Pages>
  <Words>29643</Words>
  <Characters>168967</Characters>
  <Application>Microsoft Office Word</Application>
  <DocSecurity>0</DocSecurity>
  <Lines>1408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201</cp:revision>
  <cp:lastPrinted>2014-09-10T09:08:00Z</cp:lastPrinted>
  <dcterms:created xsi:type="dcterms:W3CDTF">2016-12-01T07:11:00Z</dcterms:created>
  <dcterms:modified xsi:type="dcterms:W3CDTF">2024-10-14T05:32:00Z</dcterms:modified>
</cp:coreProperties>
</file>